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F3BF" w14:textId="20FB660F" w:rsidR="00CF3714" w:rsidRPr="00D82AD2" w:rsidRDefault="001564EF" w:rsidP="00D82AD2">
      <w:pPr>
        <w:pStyle w:val="Heading1"/>
        <w:spacing w:beforeLines="20" w:before="48" w:afterLines="20" w:after="48"/>
        <w:rPr>
          <w:rFonts w:asciiTheme="minorHAnsi" w:hAnsiTheme="minorHAnsi" w:cstheme="minorHAnsi"/>
          <w:color w:val="595959" w:themeColor="text1" w:themeTint="A6"/>
        </w:rPr>
      </w:pPr>
      <w:r w:rsidRPr="00D82AD2">
        <w:rPr>
          <w:rFonts w:asciiTheme="minorHAnsi" w:hAnsiTheme="minorHAnsi" w:cstheme="minorHAnsi"/>
          <w:color w:val="595959" w:themeColor="text1" w:themeTint="A6"/>
        </w:rPr>
        <w:t>Winton Solar Farm</w:t>
      </w:r>
      <w:r w:rsidR="00CF3714" w:rsidRPr="00D82AD2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F60FCF" w:rsidRPr="00D82AD2">
        <w:rPr>
          <w:rFonts w:asciiTheme="minorHAnsi" w:hAnsiTheme="minorHAnsi" w:cstheme="minorHAnsi"/>
          <w:color w:val="595959" w:themeColor="text1" w:themeTint="A6"/>
        </w:rPr>
        <w:br/>
      </w:r>
      <w:r w:rsidR="00CF3714" w:rsidRPr="00D82AD2">
        <w:rPr>
          <w:rFonts w:asciiTheme="minorHAnsi" w:hAnsiTheme="minorHAnsi" w:cstheme="minorHAnsi"/>
          <w:color w:val="595959" w:themeColor="text1" w:themeTint="A6"/>
        </w:rPr>
        <w:t>Community Grant</w:t>
      </w:r>
      <w:r w:rsidR="00BD388E" w:rsidRPr="00D82AD2">
        <w:rPr>
          <w:rFonts w:asciiTheme="minorHAnsi" w:hAnsiTheme="minorHAnsi" w:cstheme="minorHAnsi"/>
          <w:color w:val="595959" w:themeColor="text1" w:themeTint="A6"/>
        </w:rPr>
        <w:t>s</w:t>
      </w:r>
      <w:r w:rsidR="00CF3714" w:rsidRPr="00D82AD2">
        <w:rPr>
          <w:rFonts w:asciiTheme="minorHAnsi" w:hAnsiTheme="minorHAnsi" w:cstheme="minorHAnsi"/>
          <w:color w:val="595959" w:themeColor="text1" w:themeTint="A6"/>
        </w:rPr>
        <w:t xml:space="preserve"> Program</w:t>
      </w:r>
    </w:p>
    <w:p w14:paraId="47C60FDE" w14:textId="77777777" w:rsidR="00CF3714" w:rsidRPr="00D82AD2" w:rsidRDefault="00CF3714" w:rsidP="00D82AD2">
      <w:pPr>
        <w:rPr>
          <w:rFonts w:cstheme="minorHAnsi"/>
          <w:b/>
          <w:bCs/>
        </w:rPr>
      </w:pPr>
    </w:p>
    <w:p w14:paraId="1C6AF627" w14:textId="5E44A999" w:rsidR="00BD388E" w:rsidRPr="00D82AD2" w:rsidRDefault="00BD388E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Community Grants</w:t>
      </w:r>
    </w:p>
    <w:p w14:paraId="5FFD723F" w14:textId="25452047" w:rsidR="00AD0E0E" w:rsidRPr="00D82AD2" w:rsidRDefault="00BD388E" w:rsidP="00D82AD2">
      <w:pPr>
        <w:spacing w:before="0" w:after="0" w:line="276" w:lineRule="auto"/>
        <w:ind w:right="953"/>
        <w:rPr>
          <w:rFonts w:eastAsia="Verdana" w:cstheme="minorHAnsi"/>
          <w:spacing w:val="14"/>
          <w:sz w:val="22"/>
          <w:szCs w:val="22"/>
        </w:rPr>
      </w:pPr>
      <w:bookmarkStart w:id="0" w:name="_Hlk507324682"/>
      <w:r w:rsidRPr="00D82AD2">
        <w:rPr>
          <w:rFonts w:eastAsia="Verdana" w:cstheme="minorHAnsi"/>
          <w:sz w:val="22"/>
          <w:szCs w:val="22"/>
        </w:rPr>
        <w:t>As</w:t>
      </w:r>
      <w:r w:rsidRPr="00D82AD2">
        <w:rPr>
          <w:rFonts w:eastAsia="Verdana" w:cstheme="minorHAnsi"/>
          <w:spacing w:val="14"/>
          <w:sz w:val="22"/>
          <w:szCs w:val="22"/>
        </w:rPr>
        <w:t xml:space="preserve"> </w:t>
      </w:r>
      <w:r w:rsidR="00AD0E0E" w:rsidRPr="00D82AD2">
        <w:rPr>
          <w:rFonts w:eastAsia="Verdana" w:cstheme="minorHAnsi"/>
          <w:spacing w:val="14"/>
          <w:sz w:val="22"/>
          <w:szCs w:val="22"/>
        </w:rPr>
        <w:t xml:space="preserve">part of our commitment to </w:t>
      </w:r>
      <w:r w:rsidR="004D6AAF" w:rsidRPr="00D82AD2">
        <w:rPr>
          <w:rFonts w:eastAsia="Verdana" w:cstheme="minorHAnsi"/>
          <w:spacing w:val="14"/>
          <w:sz w:val="22"/>
          <w:szCs w:val="22"/>
        </w:rPr>
        <w:t>make a positive contribution to</w:t>
      </w:r>
      <w:r w:rsidR="00AD0E0E" w:rsidRPr="00D82AD2">
        <w:rPr>
          <w:rFonts w:eastAsia="Verdana" w:cstheme="minorHAnsi"/>
          <w:spacing w:val="14"/>
          <w:sz w:val="22"/>
          <w:szCs w:val="22"/>
        </w:rPr>
        <w:t xml:space="preserve"> the local community, </w:t>
      </w:r>
      <w:r w:rsidR="00A019A4" w:rsidRPr="00D82AD2">
        <w:rPr>
          <w:rFonts w:eastAsia="Verdana" w:cstheme="minorHAnsi"/>
          <w:spacing w:val="14"/>
          <w:sz w:val="22"/>
          <w:szCs w:val="22"/>
        </w:rPr>
        <w:t>FRV</w:t>
      </w:r>
      <w:r w:rsidR="00AD0E0E" w:rsidRPr="00D82AD2">
        <w:rPr>
          <w:rFonts w:eastAsia="Verdana" w:cstheme="minorHAnsi"/>
          <w:spacing w:val="14"/>
          <w:sz w:val="22"/>
          <w:szCs w:val="22"/>
        </w:rPr>
        <w:t xml:space="preserve"> have established the </w:t>
      </w:r>
      <w:r w:rsidR="001564EF" w:rsidRPr="00D82AD2">
        <w:rPr>
          <w:rFonts w:eastAsia="Verdana" w:cstheme="minorHAnsi"/>
          <w:spacing w:val="14"/>
          <w:sz w:val="22"/>
          <w:szCs w:val="22"/>
        </w:rPr>
        <w:t>Winton Solar Farm</w:t>
      </w:r>
      <w:r w:rsidR="00AD0E0E" w:rsidRPr="00D82AD2">
        <w:rPr>
          <w:rFonts w:eastAsia="Verdana" w:cstheme="minorHAnsi"/>
          <w:spacing w:val="14"/>
          <w:sz w:val="22"/>
          <w:szCs w:val="22"/>
        </w:rPr>
        <w:t xml:space="preserve"> Community Grants Program. The Program will provide funding for local initiatives that aim to </w:t>
      </w:r>
      <w:r w:rsidR="004D6AAF" w:rsidRPr="00D82AD2">
        <w:rPr>
          <w:rFonts w:eastAsia="Verdana" w:cstheme="minorHAnsi"/>
          <w:spacing w:val="14"/>
          <w:sz w:val="22"/>
          <w:szCs w:val="22"/>
        </w:rPr>
        <w:t>benefit the community</w:t>
      </w:r>
      <w:r w:rsidR="00DD5CCB" w:rsidRPr="00D82AD2">
        <w:rPr>
          <w:rFonts w:eastAsia="Verdana" w:cstheme="minorHAnsi"/>
          <w:spacing w:val="14"/>
          <w:sz w:val="22"/>
          <w:szCs w:val="22"/>
        </w:rPr>
        <w:t xml:space="preserve"> in the areas of </w:t>
      </w:r>
      <w:r w:rsidR="00F65688" w:rsidRPr="00D82AD2">
        <w:rPr>
          <w:rFonts w:eastAsia="Verdana" w:cstheme="minorHAnsi"/>
          <w:spacing w:val="14"/>
          <w:sz w:val="22"/>
          <w:szCs w:val="22"/>
        </w:rPr>
        <w:t xml:space="preserve">environment and </w:t>
      </w:r>
      <w:r w:rsidR="00DD5CCB" w:rsidRPr="00D82AD2">
        <w:rPr>
          <w:rFonts w:eastAsia="Verdana" w:cstheme="minorHAnsi"/>
          <w:spacing w:val="14"/>
          <w:sz w:val="22"/>
          <w:szCs w:val="22"/>
        </w:rPr>
        <w:t>sustainability</w:t>
      </w:r>
      <w:r w:rsidR="00F65688" w:rsidRPr="00D82AD2">
        <w:rPr>
          <w:rFonts w:eastAsia="Verdana" w:cstheme="minorHAnsi"/>
          <w:spacing w:val="14"/>
          <w:sz w:val="22"/>
          <w:szCs w:val="22"/>
        </w:rPr>
        <w:t>,</w:t>
      </w:r>
      <w:r w:rsidR="00DD5CCB" w:rsidRPr="00D82AD2">
        <w:rPr>
          <w:rFonts w:eastAsia="Verdana" w:cstheme="minorHAnsi"/>
          <w:spacing w:val="14"/>
          <w:sz w:val="22"/>
          <w:szCs w:val="22"/>
        </w:rPr>
        <w:t xml:space="preserve"> </w:t>
      </w:r>
      <w:r w:rsidR="00D82AD2">
        <w:rPr>
          <w:rFonts w:eastAsia="Verdana" w:cstheme="minorHAnsi"/>
          <w:spacing w:val="14"/>
          <w:sz w:val="22"/>
          <w:szCs w:val="22"/>
        </w:rPr>
        <w:t>skills and participation</w:t>
      </w:r>
      <w:r w:rsidR="00F65688" w:rsidRPr="00D82AD2">
        <w:rPr>
          <w:rFonts w:eastAsia="Verdana" w:cstheme="minorHAnsi"/>
          <w:spacing w:val="14"/>
          <w:sz w:val="22"/>
          <w:szCs w:val="22"/>
        </w:rPr>
        <w:t xml:space="preserve">, and </w:t>
      </w:r>
      <w:r w:rsidR="00D82AD2">
        <w:rPr>
          <w:rFonts w:eastAsia="Verdana" w:cstheme="minorHAnsi"/>
          <w:spacing w:val="14"/>
          <w:sz w:val="22"/>
          <w:szCs w:val="22"/>
        </w:rPr>
        <w:t>health and safety</w:t>
      </w:r>
      <w:r w:rsidR="00DD5CCB" w:rsidRPr="00D82AD2">
        <w:rPr>
          <w:rFonts w:eastAsia="Verdana" w:cstheme="minorHAnsi"/>
          <w:spacing w:val="14"/>
          <w:sz w:val="22"/>
          <w:szCs w:val="22"/>
        </w:rPr>
        <w:t>.</w:t>
      </w:r>
    </w:p>
    <w:p w14:paraId="15F6420C" w14:textId="77777777" w:rsidR="00F65688" w:rsidRPr="00D82AD2" w:rsidRDefault="00F65688" w:rsidP="00D82AD2">
      <w:pPr>
        <w:spacing w:before="0" w:after="0" w:line="276" w:lineRule="auto"/>
        <w:ind w:right="953"/>
        <w:rPr>
          <w:rFonts w:eastAsia="Verdana" w:cstheme="minorHAnsi"/>
          <w:spacing w:val="14"/>
          <w:sz w:val="22"/>
          <w:szCs w:val="22"/>
        </w:rPr>
      </w:pPr>
    </w:p>
    <w:p w14:paraId="16774EE2" w14:textId="4D917334" w:rsidR="00AD0E0E" w:rsidRPr="00D82AD2" w:rsidRDefault="00AD0E0E" w:rsidP="00D82AD2">
      <w:pPr>
        <w:spacing w:before="0" w:after="0" w:line="276" w:lineRule="auto"/>
        <w:ind w:right="953"/>
        <w:rPr>
          <w:rFonts w:eastAsia="Verdana" w:cstheme="minorHAnsi"/>
          <w:spacing w:val="14"/>
          <w:sz w:val="22"/>
          <w:szCs w:val="22"/>
        </w:rPr>
      </w:pPr>
      <w:r w:rsidRPr="00D82AD2">
        <w:rPr>
          <w:rFonts w:eastAsia="Verdana" w:cstheme="minorHAnsi"/>
          <w:spacing w:val="14"/>
          <w:sz w:val="22"/>
          <w:szCs w:val="22"/>
        </w:rPr>
        <w:t xml:space="preserve"> </w:t>
      </w:r>
    </w:p>
    <w:bookmarkEnd w:id="0"/>
    <w:p w14:paraId="02EF48EA" w14:textId="77777777" w:rsidR="00BD388E" w:rsidRPr="00D82AD2" w:rsidRDefault="00BD388E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Guidelines</w:t>
      </w:r>
    </w:p>
    <w:p w14:paraId="30CCEFC8" w14:textId="77777777" w:rsidR="00BD388E" w:rsidRPr="00D82AD2" w:rsidRDefault="00BD388E" w:rsidP="00D82AD2">
      <w:pPr>
        <w:spacing w:before="3" w:after="0" w:line="276" w:lineRule="auto"/>
        <w:rPr>
          <w:rFonts w:cstheme="minorHAnsi"/>
          <w:sz w:val="22"/>
          <w:szCs w:val="22"/>
        </w:rPr>
      </w:pPr>
    </w:p>
    <w:p w14:paraId="41179D08" w14:textId="4C277290" w:rsidR="00BD388E" w:rsidRPr="00D82AD2" w:rsidRDefault="00B17D65" w:rsidP="00D82AD2">
      <w:pPr>
        <w:numPr>
          <w:ilvl w:val="1"/>
          <w:numId w:val="0"/>
        </w:numPr>
        <w:spacing w:before="0" w:after="0" w:line="276" w:lineRule="auto"/>
        <w:rPr>
          <w:rFonts w:eastAsia="Verdana" w:cstheme="minorHAnsi"/>
          <w:b/>
          <w:color w:val="595959" w:themeColor="text1" w:themeTint="A6"/>
          <w:sz w:val="22"/>
          <w:szCs w:val="22"/>
        </w:rPr>
      </w:pP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Geographical</w:t>
      </w:r>
      <w:r w:rsidR="00AD0E0E"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a</w:t>
      </w:r>
      <w:r w:rsidR="00AD0E0E"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rea</w:t>
      </w:r>
    </w:p>
    <w:p w14:paraId="41F0106D" w14:textId="77777777" w:rsidR="00BD388E" w:rsidRPr="00D82AD2" w:rsidRDefault="00BD388E" w:rsidP="00D82AD2">
      <w:pPr>
        <w:spacing w:before="6" w:after="0" w:line="276" w:lineRule="auto"/>
        <w:rPr>
          <w:rFonts w:cstheme="minorHAnsi"/>
          <w:sz w:val="22"/>
          <w:szCs w:val="22"/>
        </w:rPr>
      </w:pPr>
    </w:p>
    <w:p w14:paraId="31B2FB3E" w14:textId="68A9B021" w:rsidR="00BD388E" w:rsidRPr="00D82AD2" w:rsidRDefault="00D82AD2" w:rsidP="00D82AD2">
      <w:pPr>
        <w:spacing w:before="0" w:after="0" w:line="276" w:lineRule="auto"/>
        <w:ind w:right="953"/>
        <w:rPr>
          <w:rFonts w:eastAsia="Verdana" w:cstheme="minorHAnsi"/>
          <w:sz w:val="22"/>
          <w:szCs w:val="22"/>
        </w:rPr>
      </w:pPr>
      <w:r>
        <w:rPr>
          <w:rFonts w:eastAsia="Verdana" w:cstheme="minorHAnsi"/>
          <w:sz w:val="22"/>
          <w:szCs w:val="22"/>
        </w:rPr>
        <w:t>L</w:t>
      </w:r>
      <w:r w:rsidR="00B603D6" w:rsidRPr="00D82AD2">
        <w:rPr>
          <w:rFonts w:eastAsia="Verdana" w:cstheme="minorHAnsi"/>
          <w:sz w:val="22"/>
          <w:szCs w:val="22"/>
        </w:rPr>
        <w:t xml:space="preserve">ocal </w:t>
      </w:r>
      <w:r w:rsidR="004D6AAF" w:rsidRPr="00D82AD2">
        <w:rPr>
          <w:rFonts w:eastAsia="Verdana" w:cstheme="minorHAnsi"/>
          <w:sz w:val="22"/>
          <w:szCs w:val="22"/>
        </w:rPr>
        <w:t xml:space="preserve">community groups and </w:t>
      </w:r>
      <w:r w:rsidR="00BD388E" w:rsidRPr="00D82AD2">
        <w:rPr>
          <w:rFonts w:eastAsia="Verdana" w:cstheme="minorHAnsi"/>
          <w:sz w:val="22"/>
          <w:szCs w:val="22"/>
        </w:rPr>
        <w:t xml:space="preserve">organisations </w:t>
      </w:r>
      <w:r>
        <w:rPr>
          <w:rFonts w:eastAsia="Verdana" w:cstheme="minorHAnsi"/>
          <w:sz w:val="22"/>
          <w:szCs w:val="22"/>
        </w:rPr>
        <w:t>working to promote</w:t>
      </w:r>
      <w:r w:rsidR="00BD388E" w:rsidRPr="00D82AD2">
        <w:rPr>
          <w:rFonts w:eastAsia="Verdana" w:cstheme="minorHAnsi"/>
          <w:sz w:val="22"/>
          <w:szCs w:val="22"/>
        </w:rPr>
        <w:t xml:space="preserve"> </w:t>
      </w:r>
      <w:r>
        <w:rPr>
          <w:rFonts w:eastAsia="Verdana" w:cstheme="minorHAnsi"/>
          <w:sz w:val="22"/>
          <w:szCs w:val="22"/>
        </w:rPr>
        <w:t xml:space="preserve">the above </w:t>
      </w:r>
      <w:r w:rsidR="00BD388E" w:rsidRPr="00D82AD2">
        <w:rPr>
          <w:rFonts w:eastAsia="Verdana" w:cstheme="minorHAnsi"/>
          <w:sz w:val="22"/>
          <w:szCs w:val="22"/>
        </w:rPr>
        <w:t xml:space="preserve">issues </w:t>
      </w:r>
      <w:r>
        <w:rPr>
          <w:rFonts w:eastAsia="Verdana" w:cstheme="minorHAnsi"/>
          <w:sz w:val="22"/>
          <w:szCs w:val="22"/>
        </w:rPr>
        <w:t>are invited</w:t>
      </w:r>
      <w:r w:rsidR="00BD388E" w:rsidRPr="00D82AD2">
        <w:rPr>
          <w:rFonts w:eastAsia="Verdana" w:cstheme="minorHAnsi"/>
          <w:sz w:val="22"/>
          <w:szCs w:val="22"/>
        </w:rPr>
        <w:t xml:space="preserve"> to apply. Emphasis will be placed </w:t>
      </w:r>
      <w:r w:rsidR="00AD0E0E" w:rsidRPr="00D82AD2">
        <w:rPr>
          <w:rFonts w:eastAsia="Verdana" w:cstheme="minorHAnsi"/>
          <w:sz w:val="22"/>
          <w:szCs w:val="22"/>
        </w:rPr>
        <w:t xml:space="preserve">on </w:t>
      </w:r>
      <w:r w:rsidR="004D6AAF" w:rsidRPr="00D82AD2">
        <w:rPr>
          <w:rFonts w:eastAsia="Verdana" w:cstheme="minorHAnsi"/>
          <w:sz w:val="22"/>
          <w:szCs w:val="22"/>
        </w:rPr>
        <w:t xml:space="preserve">those </w:t>
      </w:r>
      <w:r w:rsidR="00BD388E" w:rsidRPr="00D82AD2">
        <w:rPr>
          <w:rFonts w:eastAsia="Verdana" w:cstheme="minorHAnsi"/>
          <w:sz w:val="22"/>
          <w:szCs w:val="22"/>
        </w:rPr>
        <w:t xml:space="preserve">projects </w:t>
      </w:r>
      <w:r w:rsidR="00AD0E0E" w:rsidRPr="00D82AD2">
        <w:rPr>
          <w:rFonts w:eastAsia="Verdana" w:cstheme="minorHAnsi"/>
          <w:sz w:val="22"/>
          <w:szCs w:val="22"/>
        </w:rPr>
        <w:t xml:space="preserve">located </w:t>
      </w:r>
      <w:r w:rsidR="00BD388E" w:rsidRPr="00D82AD2">
        <w:rPr>
          <w:rFonts w:eastAsia="Verdana" w:cstheme="minorHAnsi"/>
          <w:sz w:val="22"/>
          <w:szCs w:val="22"/>
        </w:rPr>
        <w:t xml:space="preserve">closest to the </w:t>
      </w:r>
      <w:r w:rsidR="001564EF" w:rsidRPr="00D82AD2">
        <w:rPr>
          <w:rFonts w:eastAsia="Verdana" w:cstheme="minorHAnsi"/>
          <w:sz w:val="22"/>
          <w:szCs w:val="22"/>
        </w:rPr>
        <w:t>Winton Solar Farm</w:t>
      </w:r>
      <w:r w:rsidR="00B603D6" w:rsidRPr="00D82AD2">
        <w:rPr>
          <w:rFonts w:eastAsia="Verdana" w:cstheme="minorHAnsi"/>
          <w:sz w:val="22"/>
          <w:szCs w:val="22"/>
        </w:rPr>
        <w:t xml:space="preserve"> (within 20km radius)</w:t>
      </w:r>
      <w:r w:rsidR="00AD0E0E" w:rsidRPr="00D82AD2">
        <w:rPr>
          <w:rFonts w:eastAsia="Verdana" w:cstheme="minorHAnsi"/>
          <w:sz w:val="22"/>
          <w:szCs w:val="22"/>
        </w:rPr>
        <w:t xml:space="preserve">, or </w:t>
      </w:r>
      <w:r w:rsidR="0094700C" w:rsidRPr="00D82AD2">
        <w:rPr>
          <w:rFonts w:eastAsia="Verdana" w:cstheme="minorHAnsi"/>
          <w:sz w:val="22"/>
          <w:szCs w:val="22"/>
        </w:rPr>
        <w:t xml:space="preserve">those </w:t>
      </w:r>
      <w:r w:rsidR="00AD0E0E" w:rsidRPr="00D82AD2">
        <w:rPr>
          <w:rFonts w:eastAsia="Verdana" w:cstheme="minorHAnsi"/>
          <w:sz w:val="22"/>
          <w:szCs w:val="22"/>
        </w:rPr>
        <w:t>that deliver benefit to the</w:t>
      </w:r>
      <w:r w:rsidR="00BA122D">
        <w:rPr>
          <w:rFonts w:eastAsia="Verdana" w:cstheme="minorHAnsi"/>
          <w:sz w:val="22"/>
          <w:szCs w:val="22"/>
        </w:rPr>
        <w:t xml:space="preserve"> Winton, Glenrowan, Lurg, Greta and regional </w:t>
      </w:r>
      <w:r w:rsidR="00AD0E0E" w:rsidRPr="00D82AD2">
        <w:rPr>
          <w:rFonts w:eastAsia="Verdana" w:cstheme="minorHAnsi"/>
          <w:sz w:val="22"/>
          <w:szCs w:val="22"/>
        </w:rPr>
        <w:t>community</w:t>
      </w:r>
      <w:r w:rsidR="00BD388E" w:rsidRPr="00D82AD2">
        <w:rPr>
          <w:rFonts w:eastAsia="Verdana" w:cstheme="minorHAnsi"/>
          <w:sz w:val="22"/>
          <w:szCs w:val="22"/>
        </w:rPr>
        <w:t>.</w:t>
      </w:r>
    </w:p>
    <w:p w14:paraId="271DA1F0" w14:textId="77777777" w:rsidR="00BD388E" w:rsidRPr="00D82AD2" w:rsidRDefault="00BD388E" w:rsidP="00D82AD2">
      <w:pPr>
        <w:spacing w:before="0" w:after="0" w:line="276" w:lineRule="auto"/>
        <w:rPr>
          <w:rFonts w:cstheme="minorHAnsi"/>
          <w:sz w:val="22"/>
          <w:szCs w:val="22"/>
        </w:rPr>
      </w:pPr>
    </w:p>
    <w:p w14:paraId="36DA2D6F" w14:textId="2BFE72A1" w:rsidR="00BD388E" w:rsidRPr="00D82AD2" w:rsidRDefault="00B17D65" w:rsidP="00D82AD2">
      <w:pPr>
        <w:numPr>
          <w:ilvl w:val="1"/>
          <w:numId w:val="0"/>
        </w:numPr>
        <w:spacing w:before="0" w:after="0" w:line="276" w:lineRule="auto"/>
        <w:rPr>
          <w:rFonts w:eastAsia="Verdana" w:cstheme="minorHAnsi"/>
          <w:b/>
          <w:color w:val="595959" w:themeColor="text1" w:themeTint="A6"/>
          <w:sz w:val="22"/>
          <w:szCs w:val="22"/>
        </w:rPr>
      </w:pPr>
      <w:r w:rsidRPr="00D82AD2">
        <w:rPr>
          <w:rFonts w:eastAsia="Verdana" w:cstheme="minorHAnsi"/>
          <w:b/>
          <w:color w:val="595959" w:themeColor="text1" w:themeTint="A6"/>
          <w:spacing w:val="2"/>
          <w:sz w:val="22"/>
          <w:szCs w:val="22"/>
        </w:rPr>
        <w:t>Funding priorities</w:t>
      </w:r>
    </w:p>
    <w:p w14:paraId="6B0DCC78" w14:textId="77777777" w:rsidR="00BD388E" w:rsidRPr="00D82AD2" w:rsidRDefault="00BD388E" w:rsidP="00D82AD2">
      <w:pPr>
        <w:spacing w:before="6" w:after="0" w:line="276" w:lineRule="auto"/>
        <w:rPr>
          <w:rFonts w:cstheme="minorHAnsi"/>
          <w:sz w:val="22"/>
          <w:szCs w:val="22"/>
        </w:rPr>
      </w:pPr>
    </w:p>
    <w:p w14:paraId="7E7EF1AE" w14:textId="43537CC2" w:rsidR="00BD388E" w:rsidRPr="00D82AD2" w:rsidRDefault="00BD388E" w:rsidP="00D82AD2">
      <w:pPr>
        <w:spacing w:before="0" w:after="0" w:line="276" w:lineRule="auto"/>
        <w:ind w:right="951"/>
        <w:rPr>
          <w:rFonts w:eastAsia="Verdana" w:cstheme="minorHAnsi"/>
          <w:color w:val="000000" w:themeColor="text1"/>
          <w:sz w:val="22"/>
          <w:szCs w:val="22"/>
        </w:rPr>
      </w:pPr>
      <w:r w:rsidRPr="00D82AD2">
        <w:rPr>
          <w:rFonts w:eastAsia="Verdana" w:cstheme="minorHAnsi"/>
          <w:color w:val="000000" w:themeColor="text1"/>
          <w:sz w:val="22"/>
          <w:szCs w:val="22"/>
        </w:rPr>
        <w:t>To</w:t>
      </w:r>
      <w:r w:rsidRPr="00D82AD2">
        <w:rPr>
          <w:rFonts w:eastAsia="Verdana" w:cstheme="minorHAnsi"/>
          <w:color w:val="000000" w:themeColor="text1"/>
          <w:spacing w:val="7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pacing w:val="3"/>
          <w:sz w:val="22"/>
          <w:szCs w:val="22"/>
        </w:rPr>
        <w:t>b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e</w:t>
      </w:r>
      <w:r w:rsidRPr="00D82AD2">
        <w:rPr>
          <w:rFonts w:eastAsia="Verdana" w:cstheme="minorHAnsi"/>
          <w:color w:val="000000" w:themeColor="text1"/>
          <w:spacing w:val="7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pacing w:val="2"/>
          <w:sz w:val="22"/>
          <w:szCs w:val="22"/>
        </w:rPr>
        <w:t>c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o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n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s</w:t>
      </w:r>
      <w:r w:rsidRPr="00D82AD2">
        <w:rPr>
          <w:rFonts w:eastAsia="Verdana" w:cstheme="minorHAnsi"/>
          <w:color w:val="000000" w:themeColor="text1"/>
          <w:spacing w:val="2"/>
          <w:sz w:val="22"/>
          <w:szCs w:val="22"/>
        </w:rPr>
        <w:t>i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d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e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r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e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 xml:space="preserve">d </w:t>
      </w:r>
      <w:r w:rsidRPr="00D82AD2">
        <w:rPr>
          <w:rFonts w:eastAsia="Verdana" w:cstheme="minorHAnsi"/>
          <w:color w:val="000000" w:themeColor="text1"/>
          <w:spacing w:val="2"/>
          <w:sz w:val="22"/>
          <w:szCs w:val="22"/>
        </w:rPr>
        <w:t>f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o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r</w:t>
      </w:r>
      <w:r w:rsidRPr="00D82AD2">
        <w:rPr>
          <w:rFonts w:eastAsia="Verdana" w:cstheme="minorHAnsi"/>
          <w:color w:val="000000" w:themeColor="text1"/>
          <w:spacing w:val="9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fu</w:t>
      </w:r>
      <w:r w:rsidRPr="00D82AD2">
        <w:rPr>
          <w:rFonts w:eastAsia="Verdana" w:cstheme="minorHAnsi"/>
          <w:color w:val="000000" w:themeColor="text1"/>
          <w:spacing w:val="2"/>
          <w:sz w:val="22"/>
          <w:szCs w:val="22"/>
        </w:rPr>
        <w:t>n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d</w:t>
      </w:r>
      <w:r w:rsidRPr="00D82AD2">
        <w:rPr>
          <w:rFonts w:eastAsia="Verdana" w:cstheme="minorHAnsi"/>
          <w:color w:val="000000" w:themeColor="text1"/>
          <w:spacing w:val="3"/>
          <w:sz w:val="22"/>
          <w:szCs w:val="22"/>
        </w:rPr>
        <w:t>i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n</w:t>
      </w:r>
      <w:r w:rsidRPr="00D82AD2">
        <w:rPr>
          <w:rFonts w:eastAsia="Verdana" w:cstheme="minorHAnsi"/>
          <w:color w:val="000000" w:themeColor="text1"/>
          <w:spacing w:val="4"/>
          <w:sz w:val="22"/>
          <w:szCs w:val="22"/>
        </w:rPr>
        <w:t>g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,</w:t>
      </w:r>
      <w:r w:rsidRPr="00D82AD2">
        <w:rPr>
          <w:rFonts w:eastAsia="Verdana" w:cstheme="minorHAnsi"/>
          <w:color w:val="000000" w:themeColor="text1"/>
          <w:spacing w:val="2"/>
          <w:sz w:val="22"/>
          <w:szCs w:val="22"/>
        </w:rPr>
        <w:t xml:space="preserve"> </w:t>
      </w:r>
      <w:r w:rsidR="00430772" w:rsidRPr="00D82AD2">
        <w:rPr>
          <w:rFonts w:eastAsia="Verdana" w:cstheme="minorHAnsi"/>
          <w:color w:val="000000" w:themeColor="text1"/>
          <w:sz w:val="22"/>
          <w:szCs w:val="22"/>
        </w:rPr>
        <w:t>projects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 xml:space="preserve"> sho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u</w:t>
      </w:r>
      <w:r w:rsidRPr="00D82AD2">
        <w:rPr>
          <w:rFonts w:eastAsia="Verdana" w:cstheme="minorHAnsi"/>
          <w:color w:val="000000" w:themeColor="text1"/>
          <w:spacing w:val="3"/>
          <w:sz w:val="22"/>
          <w:szCs w:val="22"/>
        </w:rPr>
        <w:t>l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d</w:t>
      </w:r>
      <w:r w:rsidRPr="00D82AD2">
        <w:rPr>
          <w:rFonts w:eastAsia="Verdana" w:cstheme="minorHAnsi"/>
          <w:color w:val="000000" w:themeColor="text1"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ad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d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re</w:t>
      </w:r>
      <w:r w:rsidRPr="00D82AD2">
        <w:rPr>
          <w:rFonts w:eastAsia="Verdana" w:cstheme="minorHAnsi"/>
          <w:color w:val="000000" w:themeColor="text1"/>
          <w:spacing w:val="2"/>
          <w:sz w:val="22"/>
          <w:szCs w:val="22"/>
        </w:rPr>
        <w:t>s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s</w:t>
      </w:r>
      <w:r w:rsidRPr="00D82AD2">
        <w:rPr>
          <w:rFonts w:eastAsia="Verdana" w:cstheme="minorHAnsi"/>
          <w:color w:val="000000" w:themeColor="text1"/>
          <w:spacing w:val="-9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o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n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e</w:t>
      </w:r>
      <w:r w:rsidRPr="00D82AD2">
        <w:rPr>
          <w:rFonts w:eastAsia="Verdana" w:cstheme="minorHAnsi"/>
          <w:color w:val="000000" w:themeColor="text1"/>
          <w:spacing w:val="-2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o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r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m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or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e</w:t>
      </w:r>
      <w:r w:rsidRPr="00D82AD2">
        <w:rPr>
          <w:rFonts w:eastAsia="Verdana" w:cstheme="minorHAnsi"/>
          <w:color w:val="000000" w:themeColor="text1"/>
          <w:spacing w:val="-6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o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f</w:t>
      </w:r>
      <w:r w:rsidRPr="00D82AD2">
        <w:rPr>
          <w:rFonts w:eastAsia="Verdana" w:cstheme="minorHAnsi"/>
          <w:color w:val="000000" w:themeColor="text1"/>
          <w:spacing w:val="-3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pacing w:val="1"/>
          <w:sz w:val="22"/>
          <w:szCs w:val="22"/>
        </w:rPr>
        <w:t>the</w:t>
      </w:r>
      <w:r w:rsidR="00012EE2" w:rsidRPr="00D82AD2">
        <w:rPr>
          <w:rFonts w:eastAsia="Verdana" w:cstheme="minorHAnsi"/>
          <w:color w:val="000000" w:themeColor="text1"/>
          <w:sz w:val="22"/>
          <w:szCs w:val="22"/>
        </w:rPr>
        <w:t xml:space="preserve"> following</w:t>
      </w:r>
      <w:r w:rsidRPr="00D82AD2">
        <w:rPr>
          <w:rFonts w:eastAsia="Verdana" w:cstheme="minorHAnsi"/>
          <w:color w:val="000000" w:themeColor="text1"/>
          <w:spacing w:val="-4"/>
          <w:sz w:val="22"/>
          <w:szCs w:val="22"/>
        </w:rPr>
        <w:t xml:space="preserve"> </w:t>
      </w:r>
      <w:r w:rsidR="00430772" w:rsidRPr="00D82AD2">
        <w:rPr>
          <w:rFonts w:eastAsia="Verdana" w:cstheme="minorHAnsi"/>
          <w:color w:val="000000" w:themeColor="text1"/>
          <w:spacing w:val="-4"/>
          <w:sz w:val="22"/>
          <w:szCs w:val="22"/>
        </w:rPr>
        <w:t>focus</w:t>
      </w:r>
      <w:r w:rsidR="004D6AAF" w:rsidRPr="00D82AD2">
        <w:rPr>
          <w:rFonts w:eastAsia="Verdana" w:cstheme="minorHAnsi"/>
          <w:color w:val="000000" w:themeColor="text1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a</w:t>
      </w:r>
      <w:r w:rsidRPr="00D82AD2">
        <w:rPr>
          <w:rFonts w:eastAsia="Verdana" w:cstheme="minorHAnsi"/>
          <w:color w:val="000000" w:themeColor="text1"/>
          <w:spacing w:val="2"/>
          <w:sz w:val="22"/>
          <w:szCs w:val="22"/>
        </w:rPr>
        <w:t>r</w:t>
      </w:r>
      <w:r w:rsidRPr="00D82AD2">
        <w:rPr>
          <w:rFonts w:eastAsia="Verdana" w:cstheme="minorHAnsi"/>
          <w:color w:val="000000" w:themeColor="text1"/>
          <w:spacing w:val="-1"/>
          <w:sz w:val="22"/>
          <w:szCs w:val="22"/>
        </w:rPr>
        <w:t>e</w:t>
      </w:r>
      <w:r w:rsidRPr="00D82AD2">
        <w:rPr>
          <w:rFonts w:eastAsia="Verdana" w:cstheme="minorHAnsi"/>
          <w:color w:val="000000" w:themeColor="text1"/>
          <w:sz w:val="22"/>
          <w:szCs w:val="22"/>
        </w:rPr>
        <w:t>as:</w:t>
      </w:r>
    </w:p>
    <w:p w14:paraId="670A9DA4" w14:textId="77777777" w:rsidR="00BD388E" w:rsidRPr="00D82AD2" w:rsidRDefault="00BD388E" w:rsidP="00D82AD2">
      <w:pPr>
        <w:spacing w:before="0" w:after="0" w:line="276" w:lineRule="auto"/>
        <w:rPr>
          <w:rFonts w:cstheme="minorHAnsi"/>
          <w:color w:val="000000" w:themeColor="text1"/>
          <w:sz w:val="22"/>
          <w:szCs w:val="22"/>
        </w:rPr>
      </w:pPr>
    </w:p>
    <w:p w14:paraId="64CE5648" w14:textId="77777777" w:rsidR="00D82AD2" w:rsidRPr="00D82AD2" w:rsidRDefault="00D82AD2" w:rsidP="00D82AD2">
      <w:pPr>
        <w:ind w:firstLine="720"/>
        <w:rPr>
          <w:rFonts w:ascii="Arial" w:hAnsi="Arial" w:cs="Arial"/>
          <w:b/>
          <w:sz w:val="22"/>
          <w:szCs w:val="20"/>
        </w:rPr>
      </w:pPr>
      <w:r w:rsidRPr="00D82AD2">
        <w:rPr>
          <w:rFonts w:ascii="Arial" w:hAnsi="Arial" w:cs="Arial"/>
          <w:b/>
          <w:sz w:val="22"/>
          <w:szCs w:val="20"/>
        </w:rPr>
        <w:t>Environment and Sustainability:</w:t>
      </w:r>
    </w:p>
    <w:p w14:paraId="5AD10283" w14:textId="53DBEEF0" w:rsidR="00D82AD2" w:rsidRPr="00D82AD2" w:rsidRDefault="00D82AD2" w:rsidP="00D82AD2">
      <w:pPr>
        <w:ind w:left="720"/>
        <w:rPr>
          <w:rFonts w:ascii="Arial" w:hAnsi="Arial" w:cs="Arial"/>
          <w:bCs/>
          <w:sz w:val="22"/>
          <w:szCs w:val="20"/>
        </w:rPr>
      </w:pPr>
      <w:r w:rsidRPr="00D82AD2">
        <w:rPr>
          <w:rFonts w:ascii="Arial" w:hAnsi="Arial" w:cs="Arial"/>
          <w:bCs/>
          <w:sz w:val="22"/>
          <w:szCs w:val="20"/>
        </w:rPr>
        <w:t>Support for projects or groups that seek to deliver community-wide sustainability outcomes,</w:t>
      </w:r>
      <w:r w:rsidR="00BA122D">
        <w:rPr>
          <w:rFonts w:ascii="Arial" w:hAnsi="Arial" w:cs="Arial"/>
          <w:bCs/>
          <w:sz w:val="22"/>
          <w:szCs w:val="20"/>
        </w:rPr>
        <w:t xml:space="preserve"> contribute to landscape protection values,</w:t>
      </w:r>
      <w:r w:rsidRPr="00D82AD2">
        <w:rPr>
          <w:rFonts w:ascii="Arial" w:hAnsi="Arial" w:cs="Arial"/>
          <w:bCs/>
          <w:sz w:val="22"/>
          <w:szCs w:val="20"/>
        </w:rPr>
        <w:t xml:space="preserve"> protect and preserve biodiversity and the natural environment or promote the use of less resources / clean energy </w:t>
      </w:r>
      <w:r w:rsidR="0092348C">
        <w:rPr>
          <w:rFonts w:ascii="Arial" w:hAnsi="Arial" w:cs="Arial"/>
          <w:bCs/>
          <w:sz w:val="22"/>
          <w:szCs w:val="20"/>
        </w:rPr>
        <w:t>(</w:t>
      </w:r>
      <w:r w:rsidRPr="00D82AD2">
        <w:rPr>
          <w:rFonts w:ascii="Arial" w:hAnsi="Arial" w:cs="Arial"/>
          <w:bCs/>
          <w:sz w:val="22"/>
          <w:szCs w:val="20"/>
        </w:rPr>
        <w:t>i.e.</w:t>
      </w:r>
      <w:r w:rsidR="0092348C">
        <w:rPr>
          <w:rFonts w:ascii="Arial" w:hAnsi="Arial" w:cs="Arial"/>
          <w:bCs/>
          <w:sz w:val="22"/>
          <w:szCs w:val="20"/>
        </w:rPr>
        <w:t>,</w:t>
      </w:r>
      <w:r w:rsidRPr="00D82AD2">
        <w:rPr>
          <w:rFonts w:ascii="Arial" w:hAnsi="Arial" w:cs="Arial"/>
          <w:bCs/>
          <w:sz w:val="22"/>
          <w:szCs w:val="20"/>
        </w:rPr>
        <w:t xml:space="preserve"> solar panel installation, recycling at events, school education programs, community gardens, tree planting for shade, biodiversity projects</w:t>
      </w:r>
      <w:r w:rsidR="0092348C">
        <w:rPr>
          <w:rFonts w:ascii="Arial" w:hAnsi="Arial" w:cs="Arial"/>
          <w:bCs/>
          <w:sz w:val="22"/>
          <w:szCs w:val="20"/>
        </w:rPr>
        <w:t>)</w:t>
      </w:r>
      <w:r w:rsidRPr="00D82AD2">
        <w:rPr>
          <w:rFonts w:ascii="Arial" w:hAnsi="Arial" w:cs="Arial"/>
          <w:bCs/>
          <w:sz w:val="22"/>
          <w:szCs w:val="20"/>
        </w:rPr>
        <w:t>.</w:t>
      </w:r>
    </w:p>
    <w:p w14:paraId="1F5A4D2F" w14:textId="77777777" w:rsidR="00D82AD2" w:rsidRPr="00D82AD2" w:rsidRDefault="00D82AD2" w:rsidP="00D82AD2">
      <w:pPr>
        <w:ind w:left="720"/>
        <w:rPr>
          <w:rFonts w:ascii="Arial" w:hAnsi="Arial" w:cs="Arial"/>
          <w:bCs/>
          <w:sz w:val="22"/>
          <w:szCs w:val="20"/>
        </w:rPr>
      </w:pPr>
    </w:p>
    <w:p w14:paraId="664FC5A2" w14:textId="77777777" w:rsidR="00D82AD2" w:rsidRPr="00D82AD2" w:rsidRDefault="00D82AD2" w:rsidP="00D82AD2">
      <w:pPr>
        <w:ind w:left="720"/>
        <w:rPr>
          <w:rFonts w:ascii="Arial" w:hAnsi="Arial" w:cs="Arial"/>
          <w:b/>
          <w:sz w:val="22"/>
          <w:szCs w:val="20"/>
        </w:rPr>
      </w:pPr>
      <w:r w:rsidRPr="00D82AD2">
        <w:rPr>
          <w:rFonts w:ascii="Arial" w:hAnsi="Arial" w:cs="Arial"/>
          <w:b/>
          <w:sz w:val="22"/>
          <w:szCs w:val="20"/>
        </w:rPr>
        <w:t>Skills and Participation:</w:t>
      </w:r>
    </w:p>
    <w:p w14:paraId="1D5DD595" w14:textId="4A57138F" w:rsidR="00D82AD2" w:rsidRPr="00D82AD2" w:rsidRDefault="00D82AD2" w:rsidP="00D82AD2">
      <w:pPr>
        <w:ind w:left="720"/>
        <w:rPr>
          <w:rFonts w:ascii="Arial" w:hAnsi="Arial" w:cs="Arial"/>
          <w:bCs/>
          <w:sz w:val="22"/>
          <w:szCs w:val="20"/>
        </w:rPr>
      </w:pPr>
      <w:r w:rsidRPr="00D82AD2">
        <w:rPr>
          <w:rFonts w:ascii="Arial" w:hAnsi="Arial" w:cs="Arial"/>
          <w:bCs/>
          <w:sz w:val="22"/>
          <w:szCs w:val="20"/>
        </w:rPr>
        <w:t>Support for projects or groups that foster skills development, training opportunities or pathways to employment.</w:t>
      </w:r>
      <w:r w:rsidR="0092348C">
        <w:rPr>
          <w:rFonts w:ascii="Arial" w:hAnsi="Arial" w:cs="Arial"/>
          <w:bCs/>
          <w:sz w:val="22"/>
          <w:szCs w:val="20"/>
        </w:rPr>
        <w:t xml:space="preserve"> </w:t>
      </w:r>
      <w:r w:rsidRPr="00D82AD2">
        <w:rPr>
          <w:rFonts w:ascii="Arial" w:hAnsi="Arial" w:cs="Arial"/>
          <w:bCs/>
          <w:sz w:val="22"/>
          <w:szCs w:val="20"/>
        </w:rPr>
        <w:t xml:space="preserve">Support for programs that build the vitality of the local community by promoting increased community </w:t>
      </w:r>
      <w:r w:rsidR="00BA122D">
        <w:rPr>
          <w:rFonts w:ascii="Arial" w:hAnsi="Arial" w:cs="Arial"/>
          <w:bCs/>
          <w:sz w:val="22"/>
          <w:szCs w:val="20"/>
        </w:rPr>
        <w:t xml:space="preserve">connections and </w:t>
      </w:r>
      <w:r w:rsidRPr="00D82AD2">
        <w:rPr>
          <w:rFonts w:ascii="Arial" w:hAnsi="Arial" w:cs="Arial"/>
          <w:bCs/>
          <w:sz w:val="22"/>
          <w:szCs w:val="20"/>
        </w:rPr>
        <w:t>participation.   Support for projects or groups that actively work to preserve and share the socio-cultural heritage of the region, including indigenous heritage</w:t>
      </w:r>
      <w:r w:rsidR="0092348C">
        <w:rPr>
          <w:rFonts w:ascii="Arial" w:hAnsi="Arial" w:cs="Arial"/>
          <w:bCs/>
          <w:sz w:val="22"/>
          <w:szCs w:val="20"/>
        </w:rPr>
        <w:t xml:space="preserve"> (i.</w:t>
      </w:r>
      <w:r w:rsidRPr="00D82AD2">
        <w:rPr>
          <w:rFonts w:ascii="Arial" w:hAnsi="Arial" w:cs="Arial"/>
          <w:bCs/>
          <w:sz w:val="22"/>
          <w:szCs w:val="20"/>
        </w:rPr>
        <w:t>e.</w:t>
      </w:r>
      <w:r w:rsidR="0092348C">
        <w:rPr>
          <w:rFonts w:ascii="Arial" w:hAnsi="Arial" w:cs="Arial"/>
          <w:bCs/>
          <w:sz w:val="22"/>
          <w:szCs w:val="20"/>
        </w:rPr>
        <w:t>,</w:t>
      </w:r>
      <w:r w:rsidRPr="00D82AD2">
        <w:rPr>
          <w:rFonts w:ascii="Arial" w:hAnsi="Arial" w:cs="Arial"/>
          <w:bCs/>
          <w:sz w:val="22"/>
          <w:szCs w:val="20"/>
        </w:rPr>
        <w:t xml:space="preserve"> employment support programs, community training or awards, community skills workshops, volunteer labour programs, historical or cultural organi</w:t>
      </w:r>
      <w:r w:rsidR="0092348C">
        <w:rPr>
          <w:rFonts w:ascii="Arial" w:hAnsi="Arial" w:cs="Arial"/>
          <w:bCs/>
          <w:sz w:val="22"/>
          <w:szCs w:val="20"/>
        </w:rPr>
        <w:t>s</w:t>
      </w:r>
      <w:r w:rsidRPr="00D82AD2">
        <w:rPr>
          <w:rFonts w:ascii="Arial" w:hAnsi="Arial" w:cs="Arial"/>
          <w:bCs/>
          <w:sz w:val="22"/>
          <w:szCs w:val="20"/>
        </w:rPr>
        <w:t>ation activities or events</w:t>
      </w:r>
      <w:r w:rsidR="0092348C">
        <w:rPr>
          <w:rFonts w:ascii="Arial" w:hAnsi="Arial" w:cs="Arial"/>
          <w:bCs/>
          <w:sz w:val="22"/>
          <w:szCs w:val="20"/>
        </w:rPr>
        <w:t>)</w:t>
      </w:r>
      <w:r w:rsidRPr="00D82AD2">
        <w:rPr>
          <w:rFonts w:ascii="Arial" w:hAnsi="Arial" w:cs="Arial"/>
          <w:bCs/>
          <w:sz w:val="22"/>
          <w:szCs w:val="20"/>
        </w:rPr>
        <w:t xml:space="preserve">. </w:t>
      </w:r>
    </w:p>
    <w:p w14:paraId="33D78707" w14:textId="77777777" w:rsidR="00D82AD2" w:rsidRPr="00D82AD2" w:rsidRDefault="00D82AD2" w:rsidP="00D82AD2">
      <w:pPr>
        <w:ind w:left="720"/>
        <w:rPr>
          <w:rFonts w:ascii="Arial" w:hAnsi="Arial" w:cs="Arial"/>
          <w:bCs/>
          <w:sz w:val="22"/>
          <w:szCs w:val="20"/>
        </w:rPr>
      </w:pPr>
    </w:p>
    <w:p w14:paraId="6E63DF79" w14:textId="77777777" w:rsidR="00D82AD2" w:rsidRPr="00D82AD2" w:rsidRDefault="00D82AD2" w:rsidP="00D82AD2">
      <w:pPr>
        <w:ind w:left="720"/>
        <w:rPr>
          <w:rFonts w:ascii="Arial" w:hAnsi="Arial" w:cs="Arial"/>
          <w:b/>
          <w:sz w:val="22"/>
          <w:szCs w:val="20"/>
        </w:rPr>
      </w:pPr>
      <w:r w:rsidRPr="00D82AD2">
        <w:rPr>
          <w:rFonts w:ascii="Arial" w:hAnsi="Arial" w:cs="Arial"/>
          <w:b/>
          <w:sz w:val="22"/>
          <w:szCs w:val="20"/>
        </w:rPr>
        <w:t>Health and Safety:</w:t>
      </w:r>
    </w:p>
    <w:p w14:paraId="08810D30" w14:textId="493A732B" w:rsidR="00D82AD2" w:rsidRPr="00D82AD2" w:rsidRDefault="00D82AD2" w:rsidP="00D82AD2">
      <w:pPr>
        <w:ind w:left="720"/>
        <w:rPr>
          <w:rFonts w:ascii="Arial" w:hAnsi="Arial" w:cs="Arial"/>
          <w:bCs/>
          <w:sz w:val="22"/>
          <w:szCs w:val="20"/>
        </w:rPr>
      </w:pPr>
      <w:r w:rsidRPr="00D82AD2">
        <w:rPr>
          <w:rFonts w:ascii="Arial" w:hAnsi="Arial" w:cs="Arial"/>
          <w:bCs/>
          <w:sz w:val="22"/>
          <w:szCs w:val="20"/>
        </w:rPr>
        <w:t xml:space="preserve">Support for programs or groups that are working to increase public health, safety, and wellbeing </w:t>
      </w:r>
      <w:r w:rsidR="0092348C">
        <w:rPr>
          <w:rFonts w:ascii="Arial" w:hAnsi="Arial" w:cs="Arial"/>
          <w:bCs/>
          <w:sz w:val="22"/>
          <w:szCs w:val="20"/>
        </w:rPr>
        <w:t>(</w:t>
      </w:r>
      <w:r w:rsidRPr="00D82AD2">
        <w:rPr>
          <w:rFonts w:ascii="Arial" w:hAnsi="Arial" w:cs="Arial"/>
          <w:bCs/>
          <w:sz w:val="22"/>
          <w:szCs w:val="20"/>
        </w:rPr>
        <w:t>i.e.</w:t>
      </w:r>
      <w:r w:rsidR="0092348C">
        <w:rPr>
          <w:rFonts w:ascii="Arial" w:hAnsi="Arial" w:cs="Arial"/>
          <w:bCs/>
          <w:sz w:val="22"/>
          <w:szCs w:val="20"/>
        </w:rPr>
        <w:t>,</w:t>
      </w:r>
      <w:r w:rsidRPr="00D82AD2">
        <w:rPr>
          <w:rFonts w:ascii="Arial" w:hAnsi="Arial" w:cs="Arial"/>
          <w:bCs/>
          <w:sz w:val="22"/>
          <w:szCs w:val="20"/>
        </w:rPr>
        <w:t xml:space="preserve"> community health initiatives, first aid equipment, neighbourhood watch, </w:t>
      </w:r>
      <w:r w:rsidR="00BA122D">
        <w:rPr>
          <w:rFonts w:ascii="Arial" w:hAnsi="Arial" w:cs="Arial"/>
          <w:bCs/>
          <w:sz w:val="22"/>
          <w:szCs w:val="20"/>
        </w:rPr>
        <w:t xml:space="preserve">health + </w:t>
      </w:r>
      <w:r w:rsidRPr="00D82AD2">
        <w:rPr>
          <w:rFonts w:ascii="Arial" w:hAnsi="Arial" w:cs="Arial"/>
          <w:bCs/>
          <w:sz w:val="22"/>
          <w:szCs w:val="20"/>
        </w:rPr>
        <w:t xml:space="preserve">safety improvements to local amenities such as enhanced lighting or </w:t>
      </w:r>
      <w:r w:rsidR="00BA122D" w:rsidRPr="00D82AD2">
        <w:rPr>
          <w:rFonts w:ascii="Arial" w:hAnsi="Arial" w:cs="Arial"/>
          <w:bCs/>
          <w:sz w:val="22"/>
          <w:szCs w:val="20"/>
        </w:rPr>
        <w:t>sunshades</w:t>
      </w:r>
      <w:r w:rsidR="0092348C">
        <w:rPr>
          <w:rFonts w:ascii="Arial" w:hAnsi="Arial" w:cs="Arial"/>
          <w:bCs/>
          <w:sz w:val="22"/>
          <w:szCs w:val="20"/>
        </w:rPr>
        <w:t>)</w:t>
      </w:r>
      <w:r w:rsidRPr="00D82AD2">
        <w:rPr>
          <w:rFonts w:ascii="Arial" w:hAnsi="Arial" w:cs="Arial"/>
          <w:bCs/>
          <w:sz w:val="22"/>
          <w:szCs w:val="20"/>
        </w:rPr>
        <w:t>.</w:t>
      </w:r>
    </w:p>
    <w:p w14:paraId="1705D966" w14:textId="77777777" w:rsidR="003B23D2" w:rsidRPr="00D82AD2" w:rsidRDefault="003B23D2" w:rsidP="00D82AD2">
      <w:pPr>
        <w:numPr>
          <w:ilvl w:val="1"/>
          <w:numId w:val="0"/>
        </w:numPr>
        <w:spacing w:before="0" w:after="0" w:line="276" w:lineRule="auto"/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</w:pPr>
    </w:p>
    <w:p w14:paraId="57AA324E" w14:textId="0A3025B9" w:rsidR="003B23D2" w:rsidRDefault="003B23D2" w:rsidP="00D82AD2">
      <w:pPr>
        <w:numPr>
          <w:ilvl w:val="1"/>
          <w:numId w:val="0"/>
        </w:numPr>
        <w:spacing w:before="0" w:after="0" w:line="276" w:lineRule="auto"/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</w:pPr>
    </w:p>
    <w:p w14:paraId="7423ED57" w14:textId="77777777" w:rsidR="00D82AD2" w:rsidRPr="00D82AD2" w:rsidRDefault="00D82AD2" w:rsidP="00D82AD2">
      <w:pPr>
        <w:numPr>
          <w:ilvl w:val="1"/>
          <w:numId w:val="0"/>
        </w:numPr>
        <w:spacing w:before="0" w:after="0" w:line="276" w:lineRule="auto"/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</w:pPr>
    </w:p>
    <w:p w14:paraId="1D93B650" w14:textId="6F2ACA92" w:rsidR="00BD388E" w:rsidRPr="00D82AD2" w:rsidRDefault="00BD388E" w:rsidP="00D82AD2">
      <w:pPr>
        <w:numPr>
          <w:ilvl w:val="1"/>
          <w:numId w:val="0"/>
        </w:numPr>
        <w:spacing w:before="0" w:after="0" w:line="276" w:lineRule="auto"/>
        <w:rPr>
          <w:rFonts w:eastAsia="Verdana" w:cstheme="minorHAnsi"/>
          <w:b/>
          <w:color w:val="595959" w:themeColor="text1" w:themeTint="A6"/>
          <w:sz w:val="22"/>
          <w:szCs w:val="22"/>
        </w:rPr>
      </w:pP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lastRenderedPageBreak/>
        <w:t>App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l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i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ca</w:t>
      </w:r>
      <w:r w:rsidRPr="00D82AD2">
        <w:rPr>
          <w:rFonts w:eastAsia="Verdana" w:cstheme="minorHAnsi"/>
          <w:b/>
          <w:color w:val="595959" w:themeColor="text1" w:themeTint="A6"/>
          <w:spacing w:val="-2"/>
          <w:sz w:val="22"/>
          <w:szCs w:val="22"/>
        </w:rPr>
        <w:t>t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i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o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n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s</w:t>
      </w:r>
      <w:r w:rsidRPr="00D82AD2">
        <w:rPr>
          <w:rFonts w:eastAsia="Verdana" w:cstheme="minorHAnsi"/>
          <w:b/>
          <w:color w:val="595959" w:themeColor="text1" w:themeTint="A6"/>
          <w:spacing w:val="-12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will be</w:t>
      </w:r>
      <w:r w:rsidRPr="00D82AD2">
        <w:rPr>
          <w:rFonts w:eastAsia="Verdana" w:cstheme="minorHAnsi"/>
          <w:b/>
          <w:color w:val="595959" w:themeColor="text1" w:themeTint="A6"/>
          <w:spacing w:val="-3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re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v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i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e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w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e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d</w:t>
      </w:r>
      <w:r w:rsidRPr="00D82AD2">
        <w:rPr>
          <w:rFonts w:eastAsia="Verdana" w:cstheme="minorHAnsi"/>
          <w:b/>
          <w:color w:val="595959" w:themeColor="text1" w:themeTint="A6"/>
          <w:spacing w:val="-6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a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g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a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i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n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st</w:t>
      </w:r>
      <w:r w:rsidRPr="00D82AD2">
        <w:rPr>
          <w:rFonts w:eastAsia="Verdana" w:cstheme="minorHAnsi"/>
          <w:b/>
          <w:color w:val="595959" w:themeColor="text1" w:themeTint="A6"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t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h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e</w:t>
      </w:r>
      <w:r w:rsidRPr="00D82AD2">
        <w:rPr>
          <w:rFonts w:eastAsia="Verdana" w:cstheme="minorHAnsi"/>
          <w:b/>
          <w:color w:val="595959" w:themeColor="text1" w:themeTint="A6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fo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ll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o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wi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n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g</w:t>
      </w:r>
      <w:r w:rsidRPr="00D82AD2">
        <w:rPr>
          <w:rFonts w:eastAsia="Verdana" w:cstheme="minorHAnsi"/>
          <w:b/>
          <w:color w:val="595959" w:themeColor="text1" w:themeTint="A6"/>
          <w:spacing w:val="-7"/>
          <w:sz w:val="22"/>
          <w:szCs w:val="22"/>
        </w:rPr>
        <w:t xml:space="preserve"> </w:t>
      </w:r>
      <w:r w:rsidR="00B17D65" w:rsidRPr="00D82AD2">
        <w:rPr>
          <w:rFonts w:eastAsia="Verdana" w:cstheme="minorHAnsi"/>
          <w:b/>
          <w:color w:val="595959" w:themeColor="text1" w:themeTint="A6"/>
          <w:spacing w:val="-7"/>
          <w:sz w:val="22"/>
          <w:szCs w:val="22"/>
        </w:rPr>
        <w:t xml:space="preserve">selection 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c</w:t>
      </w:r>
      <w:r w:rsidRPr="00D82AD2">
        <w:rPr>
          <w:rFonts w:eastAsia="Verdana" w:cstheme="minorHAnsi"/>
          <w:b/>
          <w:color w:val="595959" w:themeColor="text1" w:themeTint="A6"/>
          <w:spacing w:val="-2"/>
          <w:sz w:val="22"/>
          <w:szCs w:val="22"/>
        </w:rPr>
        <w:t>r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i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t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er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i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a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:</w:t>
      </w:r>
    </w:p>
    <w:p w14:paraId="46C5D9ED" w14:textId="77777777" w:rsidR="00BD388E" w:rsidRPr="00D82AD2" w:rsidRDefault="00BD388E" w:rsidP="00D82AD2">
      <w:pPr>
        <w:spacing w:before="20" w:after="0" w:line="276" w:lineRule="auto"/>
        <w:rPr>
          <w:rFonts w:cstheme="minorHAnsi"/>
          <w:sz w:val="22"/>
          <w:szCs w:val="22"/>
        </w:rPr>
      </w:pPr>
    </w:p>
    <w:p w14:paraId="2F464226" w14:textId="4E88B445" w:rsidR="00BD388E" w:rsidRPr="00D82AD2" w:rsidRDefault="00BD388E" w:rsidP="00D82AD2">
      <w:pPr>
        <w:numPr>
          <w:ilvl w:val="0"/>
          <w:numId w:val="6"/>
        </w:numPr>
        <w:tabs>
          <w:tab w:val="left" w:pos="820"/>
        </w:tabs>
        <w:spacing w:before="0" w:after="0" w:line="276" w:lineRule="auto"/>
        <w:ind w:right="982"/>
        <w:contextualSpacing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b/>
          <w:spacing w:val="1"/>
          <w:sz w:val="22"/>
          <w:szCs w:val="22"/>
        </w:rPr>
        <w:t>T</w:t>
      </w:r>
      <w:r w:rsidRPr="00D82AD2">
        <w:rPr>
          <w:rFonts w:eastAsia="Verdana" w:cstheme="minorHAnsi"/>
          <w:b/>
          <w:sz w:val="22"/>
          <w:szCs w:val="22"/>
        </w:rPr>
        <w:t>he</w:t>
      </w:r>
      <w:r w:rsidRPr="00D82AD2">
        <w:rPr>
          <w:rFonts w:eastAsia="Verdana" w:cstheme="minorHAnsi"/>
          <w:b/>
          <w:spacing w:val="-6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spacing w:val="2"/>
          <w:sz w:val="22"/>
          <w:szCs w:val="22"/>
        </w:rPr>
        <w:t>o</w:t>
      </w:r>
      <w:r w:rsidRPr="00D82AD2">
        <w:rPr>
          <w:rFonts w:eastAsia="Verdana" w:cstheme="minorHAnsi"/>
          <w:b/>
          <w:spacing w:val="-1"/>
          <w:sz w:val="22"/>
          <w:szCs w:val="22"/>
        </w:rPr>
        <w:t>r</w:t>
      </w:r>
      <w:r w:rsidRPr="00D82AD2">
        <w:rPr>
          <w:rFonts w:eastAsia="Verdana" w:cstheme="minorHAnsi"/>
          <w:b/>
          <w:spacing w:val="2"/>
          <w:sz w:val="22"/>
          <w:szCs w:val="22"/>
        </w:rPr>
        <w:t>g</w:t>
      </w:r>
      <w:r w:rsidRPr="00D82AD2">
        <w:rPr>
          <w:rFonts w:eastAsia="Verdana" w:cstheme="minorHAnsi"/>
          <w:b/>
          <w:spacing w:val="-1"/>
          <w:sz w:val="22"/>
          <w:szCs w:val="22"/>
        </w:rPr>
        <w:t>a</w:t>
      </w:r>
      <w:r w:rsidRPr="00D82AD2">
        <w:rPr>
          <w:rFonts w:eastAsia="Verdana" w:cstheme="minorHAnsi"/>
          <w:b/>
          <w:sz w:val="22"/>
          <w:szCs w:val="22"/>
        </w:rPr>
        <w:t>n</w:t>
      </w:r>
      <w:r w:rsidRPr="00D82AD2">
        <w:rPr>
          <w:rFonts w:eastAsia="Verdana" w:cstheme="minorHAnsi"/>
          <w:b/>
          <w:spacing w:val="1"/>
          <w:sz w:val="22"/>
          <w:szCs w:val="22"/>
        </w:rPr>
        <w:t>i</w:t>
      </w:r>
      <w:r w:rsidRPr="00D82AD2">
        <w:rPr>
          <w:rFonts w:eastAsia="Verdana" w:cstheme="minorHAnsi"/>
          <w:b/>
          <w:spacing w:val="2"/>
          <w:sz w:val="22"/>
          <w:szCs w:val="22"/>
        </w:rPr>
        <w:t>s</w:t>
      </w:r>
      <w:r w:rsidRPr="00D82AD2">
        <w:rPr>
          <w:rFonts w:eastAsia="Verdana" w:cstheme="minorHAnsi"/>
          <w:b/>
          <w:spacing w:val="-1"/>
          <w:sz w:val="22"/>
          <w:szCs w:val="22"/>
        </w:rPr>
        <w:t>a</w:t>
      </w:r>
      <w:r w:rsidRPr="00D82AD2">
        <w:rPr>
          <w:rFonts w:eastAsia="Verdana" w:cstheme="minorHAnsi"/>
          <w:b/>
          <w:sz w:val="22"/>
          <w:szCs w:val="22"/>
        </w:rPr>
        <w:t>ti</w:t>
      </w:r>
      <w:r w:rsidRPr="00D82AD2">
        <w:rPr>
          <w:rFonts w:eastAsia="Verdana" w:cstheme="minorHAnsi"/>
          <w:b/>
          <w:spacing w:val="2"/>
          <w:sz w:val="22"/>
          <w:szCs w:val="22"/>
        </w:rPr>
        <w:t>o</w:t>
      </w:r>
      <w:r w:rsidRPr="00D82AD2">
        <w:rPr>
          <w:rFonts w:eastAsia="Verdana" w:cstheme="minorHAnsi"/>
          <w:b/>
          <w:spacing w:val="1"/>
          <w:sz w:val="22"/>
          <w:szCs w:val="22"/>
        </w:rPr>
        <w:t>n</w:t>
      </w:r>
      <w:r w:rsidRPr="00D82AD2">
        <w:rPr>
          <w:rFonts w:eastAsia="Verdana" w:cstheme="minorHAnsi"/>
          <w:b/>
          <w:sz w:val="22"/>
          <w:szCs w:val="22"/>
        </w:rPr>
        <w:t>:</w:t>
      </w:r>
      <w:r w:rsidRPr="00D82AD2">
        <w:rPr>
          <w:rFonts w:eastAsia="Verdana" w:cstheme="minorHAnsi"/>
          <w:b/>
          <w:spacing w:val="-15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T</w:t>
      </w:r>
      <w:r w:rsidRPr="00D82AD2">
        <w:rPr>
          <w:rFonts w:eastAsia="Verdana" w:cstheme="minorHAnsi"/>
          <w:spacing w:val="1"/>
          <w:sz w:val="22"/>
          <w:szCs w:val="22"/>
        </w:rPr>
        <w:t>h</w:t>
      </w:r>
      <w:r w:rsidRPr="00D82AD2">
        <w:rPr>
          <w:rFonts w:eastAsia="Verdana" w:cstheme="minorHAnsi"/>
          <w:sz w:val="22"/>
          <w:szCs w:val="22"/>
        </w:rPr>
        <w:t>e</w:t>
      </w:r>
      <w:r w:rsidRPr="00D82AD2">
        <w:rPr>
          <w:rFonts w:eastAsia="Verdana" w:cstheme="minorHAnsi"/>
          <w:spacing w:val="-3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or</w:t>
      </w:r>
      <w:r w:rsidRPr="00D82AD2">
        <w:rPr>
          <w:rFonts w:eastAsia="Verdana" w:cstheme="minorHAnsi"/>
          <w:spacing w:val="1"/>
          <w:sz w:val="22"/>
          <w:szCs w:val="22"/>
        </w:rPr>
        <w:t>g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1"/>
          <w:sz w:val="22"/>
          <w:szCs w:val="22"/>
        </w:rPr>
        <w:t>n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z w:val="22"/>
          <w:szCs w:val="22"/>
        </w:rPr>
        <w:t>sat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z w:val="22"/>
          <w:szCs w:val="22"/>
        </w:rPr>
        <w:t>n</w:t>
      </w:r>
      <w:r w:rsidRPr="00D82AD2">
        <w:rPr>
          <w:rFonts w:eastAsia="Verdana" w:cstheme="minorHAnsi"/>
          <w:spacing w:val="-10"/>
          <w:sz w:val="22"/>
          <w:szCs w:val="22"/>
        </w:rPr>
        <w:t xml:space="preserve"> </w:t>
      </w:r>
      <w:r w:rsidRPr="00D82AD2">
        <w:rPr>
          <w:rFonts w:eastAsia="Verdana" w:cstheme="minorHAnsi"/>
          <w:spacing w:val="1"/>
          <w:sz w:val="22"/>
          <w:szCs w:val="22"/>
        </w:rPr>
        <w:t>h</w:t>
      </w:r>
      <w:r w:rsidRPr="00D82AD2">
        <w:rPr>
          <w:rFonts w:eastAsia="Verdana" w:cstheme="minorHAnsi"/>
          <w:sz w:val="22"/>
          <w:szCs w:val="22"/>
        </w:rPr>
        <w:t>as</w:t>
      </w:r>
      <w:r w:rsidRPr="00D82AD2">
        <w:rPr>
          <w:rFonts w:eastAsia="Verdana" w:cstheme="minorHAnsi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-1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c</w:t>
      </w:r>
      <w:r w:rsidRPr="00D82AD2">
        <w:rPr>
          <w:rFonts w:eastAsia="Verdana" w:cstheme="minorHAnsi"/>
          <w:spacing w:val="2"/>
          <w:sz w:val="22"/>
          <w:szCs w:val="22"/>
        </w:rPr>
        <w:t>l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pacing w:val="2"/>
          <w:sz w:val="22"/>
          <w:szCs w:val="22"/>
        </w:rPr>
        <w:t>a</w:t>
      </w:r>
      <w:r w:rsidRPr="00D82AD2">
        <w:rPr>
          <w:rFonts w:eastAsia="Verdana" w:cstheme="minorHAnsi"/>
          <w:sz w:val="22"/>
          <w:szCs w:val="22"/>
        </w:rPr>
        <w:t>r</w:t>
      </w:r>
      <w:r w:rsidRPr="00D82AD2">
        <w:rPr>
          <w:rFonts w:eastAsia="Verdana" w:cstheme="minorHAnsi"/>
          <w:spacing w:val="-6"/>
          <w:sz w:val="22"/>
          <w:szCs w:val="22"/>
        </w:rPr>
        <w:t xml:space="preserve"> </w:t>
      </w:r>
      <w:r w:rsidRPr="00D82AD2">
        <w:rPr>
          <w:rFonts w:eastAsia="Verdana" w:cstheme="minorHAnsi"/>
          <w:spacing w:val="1"/>
          <w:sz w:val="22"/>
          <w:szCs w:val="22"/>
        </w:rPr>
        <w:t>pu</w:t>
      </w:r>
      <w:r w:rsidRPr="00D82AD2">
        <w:rPr>
          <w:rFonts w:eastAsia="Verdana" w:cstheme="minorHAnsi"/>
          <w:spacing w:val="-1"/>
          <w:sz w:val="22"/>
          <w:szCs w:val="22"/>
        </w:rPr>
        <w:t>r</w:t>
      </w:r>
      <w:r w:rsidRPr="00D82AD2">
        <w:rPr>
          <w:rFonts w:eastAsia="Verdana" w:cstheme="minorHAnsi"/>
          <w:spacing w:val="3"/>
          <w:sz w:val="22"/>
          <w:szCs w:val="22"/>
        </w:rPr>
        <w:t>p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pacing w:val="2"/>
          <w:sz w:val="22"/>
          <w:szCs w:val="22"/>
        </w:rPr>
        <w:t>s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="006C0089" w:rsidRPr="00D82AD2">
        <w:rPr>
          <w:rFonts w:eastAsia="Verdana" w:cstheme="minorHAnsi"/>
          <w:sz w:val="22"/>
          <w:szCs w:val="22"/>
        </w:rPr>
        <w:t xml:space="preserve"> and makes a valuable contribution to the local community</w:t>
      </w:r>
      <w:r w:rsidRPr="00D82AD2">
        <w:rPr>
          <w:rFonts w:eastAsia="Verdana" w:cstheme="minorHAnsi"/>
          <w:sz w:val="22"/>
          <w:szCs w:val="22"/>
        </w:rPr>
        <w:t>.</w:t>
      </w:r>
      <w:r w:rsidR="00BA122D">
        <w:rPr>
          <w:rFonts w:eastAsia="Verdana" w:cstheme="minorHAnsi"/>
          <w:sz w:val="22"/>
          <w:szCs w:val="22"/>
        </w:rPr>
        <w:t xml:space="preserve"> 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(2</w:t>
      </w:r>
      <w:r w:rsidR="00BA122D">
        <w:rPr>
          <w:rFonts w:eastAsia="Verdana" w:cstheme="minorHAnsi"/>
          <w:i/>
          <w:iCs/>
          <w:sz w:val="22"/>
          <w:szCs w:val="22"/>
        </w:rPr>
        <w:t>0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% weighting)</w:t>
      </w:r>
    </w:p>
    <w:p w14:paraId="3564789B" w14:textId="77777777" w:rsidR="00BD388E" w:rsidRPr="00D82AD2" w:rsidRDefault="00BD388E" w:rsidP="00D82AD2">
      <w:pPr>
        <w:spacing w:before="1" w:after="0" w:line="276" w:lineRule="auto"/>
        <w:ind w:right="982"/>
        <w:rPr>
          <w:rFonts w:cstheme="minorHAnsi"/>
          <w:sz w:val="22"/>
          <w:szCs w:val="22"/>
        </w:rPr>
      </w:pPr>
    </w:p>
    <w:p w14:paraId="6A73B31D" w14:textId="3E721DCB" w:rsidR="00BD388E" w:rsidRPr="00D82AD2" w:rsidRDefault="00BD388E" w:rsidP="00D82AD2">
      <w:pPr>
        <w:numPr>
          <w:ilvl w:val="0"/>
          <w:numId w:val="6"/>
        </w:numPr>
        <w:tabs>
          <w:tab w:val="left" w:pos="820"/>
        </w:tabs>
        <w:spacing w:before="0" w:after="0" w:line="276" w:lineRule="auto"/>
        <w:ind w:right="982"/>
        <w:contextualSpacing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b/>
          <w:sz w:val="22"/>
          <w:szCs w:val="22"/>
        </w:rPr>
        <w:t>Soc</w:t>
      </w:r>
      <w:r w:rsidRPr="00D82AD2">
        <w:rPr>
          <w:rFonts w:eastAsia="Verdana" w:cstheme="minorHAnsi"/>
          <w:b/>
          <w:spacing w:val="2"/>
          <w:sz w:val="22"/>
          <w:szCs w:val="22"/>
        </w:rPr>
        <w:t>i</w:t>
      </w:r>
      <w:r w:rsidRPr="00D82AD2">
        <w:rPr>
          <w:rFonts w:eastAsia="Verdana" w:cstheme="minorHAnsi"/>
          <w:b/>
          <w:spacing w:val="-1"/>
          <w:sz w:val="22"/>
          <w:szCs w:val="22"/>
        </w:rPr>
        <w:t>a</w:t>
      </w:r>
      <w:r w:rsidRPr="00D82AD2">
        <w:rPr>
          <w:rFonts w:eastAsia="Verdana" w:cstheme="minorHAnsi"/>
          <w:b/>
          <w:sz w:val="22"/>
          <w:szCs w:val="22"/>
        </w:rPr>
        <w:t>l</w:t>
      </w:r>
      <w:r w:rsidRPr="00D82AD2">
        <w:rPr>
          <w:rFonts w:eastAsia="Verdana" w:cstheme="minorHAnsi"/>
          <w:b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spacing w:val="1"/>
          <w:sz w:val="22"/>
          <w:szCs w:val="22"/>
        </w:rPr>
        <w:t>I</w:t>
      </w:r>
      <w:r w:rsidRPr="00D82AD2">
        <w:rPr>
          <w:rFonts w:eastAsia="Verdana" w:cstheme="minorHAnsi"/>
          <w:b/>
          <w:sz w:val="22"/>
          <w:szCs w:val="22"/>
        </w:rPr>
        <w:t>s</w:t>
      </w:r>
      <w:r w:rsidRPr="00D82AD2">
        <w:rPr>
          <w:rFonts w:eastAsia="Verdana" w:cstheme="minorHAnsi"/>
          <w:b/>
          <w:spacing w:val="-1"/>
          <w:sz w:val="22"/>
          <w:szCs w:val="22"/>
        </w:rPr>
        <w:t>s</w:t>
      </w:r>
      <w:r w:rsidRPr="00D82AD2">
        <w:rPr>
          <w:rFonts w:eastAsia="Verdana" w:cstheme="minorHAnsi"/>
          <w:b/>
          <w:spacing w:val="2"/>
          <w:sz w:val="22"/>
          <w:szCs w:val="22"/>
        </w:rPr>
        <w:t>u</w:t>
      </w:r>
      <w:r w:rsidRPr="00D82AD2">
        <w:rPr>
          <w:rFonts w:eastAsia="Verdana" w:cstheme="minorHAnsi"/>
          <w:b/>
          <w:sz w:val="22"/>
          <w:szCs w:val="22"/>
        </w:rPr>
        <w:t>e:</w:t>
      </w:r>
      <w:r w:rsidRPr="00D82AD2">
        <w:rPr>
          <w:rFonts w:eastAsia="Verdana" w:cstheme="minorHAnsi"/>
          <w:b/>
          <w:spacing w:val="-6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T</w:t>
      </w:r>
      <w:r w:rsidRPr="00D82AD2">
        <w:rPr>
          <w:rFonts w:eastAsia="Verdana" w:cstheme="minorHAnsi"/>
          <w:spacing w:val="1"/>
          <w:sz w:val="22"/>
          <w:szCs w:val="22"/>
        </w:rPr>
        <w:t>h</w:t>
      </w:r>
      <w:r w:rsidRPr="00D82AD2">
        <w:rPr>
          <w:rFonts w:eastAsia="Verdana" w:cstheme="minorHAnsi"/>
          <w:sz w:val="22"/>
          <w:szCs w:val="22"/>
        </w:rPr>
        <w:t>e</w:t>
      </w:r>
      <w:r w:rsidR="00D82AD2">
        <w:rPr>
          <w:rFonts w:eastAsia="Verdana" w:cstheme="minorHAnsi"/>
          <w:sz w:val="22"/>
          <w:szCs w:val="22"/>
        </w:rPr>
        <w:t xml:space="preserve"> project or initiative put forward for funding</w:t>
      </w:r>
      <w:r w:rsidRPr="00D82AD2">
        <w:rPr>
          <w:rFonts w:eastAsia="Verdana" w:cstheme="minorHAnsi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spacing w:val="2"/>
          <w:sz w:val="22"/>
          <w:szCs w:val="22"/>
        </w:rPr>
        <w:t>i</w:t>
      </w:r>
      <w:r w:rsidRPr="00D82AD2">
        <w:rPr>
          <w:rFonts w:eastAsia="Verdana" w:cstheme="minorHAnsi"/>
          <w:sz w:val="22"/>
          <w:szCs w:val="22"/>
        </w:rPr>
        <w:t>s</w:t>
      </w:r>
      <w:r w:rsidRPr="00D82AD2">
        <w:rPr>
          <w:rFonts w:eastAsia="Verdana" w:cstheme="minorHAnsi"/>
          <w:spacing w:val="-3"/>
          <w:sz w:val="22"/>
          <w:szCs w:val="22"/>
        </w:rPr>
        <w:t xml:space="preserve"> 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z w:val="22"/>
          <w:szCs w:val="22"/>
        </w:rPr>
        <w:t>m</w:t>
      </w:r>
      <w:r w:rsidRPr="00D82AD2">
        <w:rPr>
          <w:rFonts w:eastAsia="Verdana" w:cstheme="minorHAnsi"/>
          <w:spacing w:val="1"/>
          <w:sz w:val="22"/>
          <w:szCs w:val="22"/>
        </w:rPr>
        <w:t>p</w:t>
      </w:r>
      <w:r w:rsidRPr="00D82AD2">
        <w:rPr>
          <w:rFonts w:eastAsia="Verdana" w:cstheme="minorHAnsi"/>
          <w:spacing w:val="-1"/>
          <w:sz w:val="22"/>
          <w:szCs w:val="22"/>
        </w:rPr>
        <w:t>or</w:t>
      </w:r>
      <w:r w:rsidRPr="00D82AD2">
        <w:rPr>
          <w:rFonts w:eastAsia="Verdana" w:cstheme="minorHAnsi"/>
          <w:spacing w:val="1"/>
          <w:sz w:val="22"/>
          <w:szCs w:val="22"/>
        </w:rPr>
        <w:t>t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1"/>
          <w:sz w:val="22"/>
          <w:szCs w:val="22"/>
        </w:rPr>
        <w:t>n</w:t>
      </w:r>
      <w:r w:rsidRPr="00D82AD2">
        <w:rPr>
          <w:rFonts w:eastAsia="Verdana" w:cstheme="minorHAnsi"/>
          <w:sz w:val="22"/>
          <w:szCs w:val="22"/>
        </w:rPr>
        <w:t>t</w:t>
      </w:r>
      <w:r w:rsidRPr="00D82AD2">
        <w:rPr>
          <w:rFonts w:eastAsia="Verdana" w:cstheme="minorHAnsi"/>
          <w:spacing w:val="-10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to</w:t>
      </w:r>
      <w:r w:rsidRPr="00D82AD2">
        <w:rPr>
          <w:rFonts w:eastAsia="Verdana" w:cstheme="minorHAnsi"/>
          <w:spacing w:val="-3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t</w:t>
      </w:r>
      <w:r w:rsidRPr="00D82AD2">
        <w:rPr>
          <w:rFonts w:eastAsia="Verdana" w:cstheme="minorHAnsi"/>
          <w:spacing w:val="1"/>
          <w:sz w:val="22"/>
          <w:szCs w:val="22"/>
        </w:rPr>
        <w:t>h</w:t>
      </w:r>
      <w:r w:rsidRPr="00D82AD2">
        <w:rPr>
          <w:rFonts w:eastAsia="Verdana" w:cstheme="minorHAnsi"/>
          <w:sz w:val="22"/>
          <w:szCs w:val="22"/>
        </w:rPr>
        <w:t>e</w:t>
      </w:r>
      <w:r w:rsidRPr="00D82AD2">
        <w:rPr>
          <w:rFonts w:eastAsia="Verdana" w:cstheme="minorHAnsi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co</w:t>
      </w:r>
      <w:r w:rsidRPr="00D82AD2">
        <w:rPr>
          <w:rFonts w:eastAsia="Verdana" w:cstheme="minorHAnsi"/>
          <w:sz w:val="22"/>
          <w:szCs w:val="22"/>
        </w:rPr>
        <w:t>m</w:t>
      </w:r>
      <w:r w:rsidRPr="00D82AD2">
        <w:rPr>
          <w:rFonts w:eastAsia="Verdana" w:cstheme="minorHAnsi"/>
          <w:spacing w:val="1"/>
          <w:sz w:val="22"/>
          <w:szCs w:val="22"/>
        </w:rPr>
        <w:t>mun</w:t>
      </w:r>
      <w:r w:rsidRPr="00D82AD2">
        <w:rPr>
          <w:rFonts w:eastAsia="Verdana" w:cstheme="minorHAnsi"/>
          <w:sz w:val="22"/>
          <w:szCs w:val="22"/>
        </w:rPr>
        <w:t>i</w:t>
      </w:r>
      <w:r w:rsidRPr="00D82AD2">
        <w:rPr>
          <w:rFonts w:eastAsia="Verdana" w:cstheme="minorHAnsi"/>
          <w:spacing w:val="1"/>
          <w:sz w:val="22"/>
          <w:szCs w:val="22"/>
        </w:rPr>
        <w:t>t</w:t>
      </w:r>
      <w:r w:rsidRPr="00D82AD2">
        <w:rPr>
          <w:rFonts w:eastAsia="Verdana" w:cstheme="minorHAnsi"/>
          <w:sz w:val="22"/>
          <w:szCs w:val="22"/>
        </w:rPr>
        <w:t>y</w:t>
      </w:r>
      <w:r w:rsidRPr="00D82AD2">
        <w:rPr>
          <w:rFonts w:eastAsia="Verdana" w:cstheme="minorHAnsi"/>
          <w:spacing w:val="-12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1"/>
          <w:sz w:val="22"/>
          <w:szCs w:val="22"/>
        </w:rPr>
        <w:t>n</w:t>
      </w:r>
      <w:r w:rsidRPr="00D82AD2">
        <w:rPr>
          <w:rFonts w:eastAsia="Verdana" w:cstheme="minorHAnsi"/>
          <w:sz w:val="22"/>
          <w:szCs w:val="22"/>
        </w:rPr>
        <w:t>d</w:t>
      </w:r>
      <w:r w:rsidRPr="00D82AD2">
        <w:rPr>
          <w:rFonts w:eastAsia="Verdana" w:cstheme="minorHAnsi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ad</w:t>
      </w:r>
      <w:r w:rsidRPr="00D82AD2">
        <w:rPr>
          <w:rFonts w:eastAsia="Verdana" w:cstheme="minorHAnsi"/>
          <w:spacing w:val="1"/>
          <w:sz w:val="22"/>
          <w:szCs w:val="22"/>
        </w:rPr>
        <w:t>d</w:t>
      </w:r>
      <w:r w:rsidRPr="00D82AD2">
        <w:rPr>
          <w:rFonts w:eastAsia="Verdana" w:cstheme="minorHAnsi"/>
          <w:spacing w:val="-1"/>
          <w:sz w:val="22"/>
          <w:szCs w:val="22"/>
        </w:rPr>
        <w:t>r</w:t>
      </w:r>
      <w:r w:rsidRPr="00D82AD2">
        <w:rPr>
          <w:rFonts w:eastAsia="Verdana" w:cstheme="minorHAnsi"/>
          <w:spacing w:val="1"/>
          <w:sz w:val="22"/>
          <w:szCs w:val="22"/>
        </w:rPr>
        <w:t>e</w:t>
      </w:r>
      <w:r w:rsidRPr="00D82AD2">
        <w:rPr>
          <w:rFonts w:eastAsia="Verdana" w:cstheme="minorHAnsi"/>
          <w:spacing w:val="2"/>
          <w:sz w:val="22"/>
          <w:szCs w:val="22"/>
        </w:rPr>
        <w:t>s</w:t>
      </w:r>
      <w:r w:rsidRPr="00D82AD2">
        <w:rPr>
          <w:rFonts w:eastAsia="Verdana" w:cstheme="minorHAnsi"/>
          <w:sz w:val="22"/>
          <w:szCs w:val="22"/>
        </w:rPr>
        <w:t>s</w:t>
      </w:r>
      <w:r w:rsidRPr="00D82AD2">
        <w:rPr>
          <w:rFonts w:eastAsia="Verdana" w:cstheme="minorHAnsi"/>
          <w:spacing w:val="-2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s</w:t>
      </w:r>
      <w:r w:rsidRPr="00D82AD2">
        <w:rPr>
          <w:rFonts w:eastAsia="Verdana" w:cstheme="minorHAnsi"/>
          <w:spacing w:val="-8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pacing w:val="3"/>
          <w:sz w:val="22"/>
          <w:szCs w:val="22"/>
        </w:rPr>
        <w:t>n</w:t>
      </w:r>
      <w:r w:rsidRPr="00D82AD2">
        <w:rPr>
          <w:rFonts w:eastAsia="Verdana" w:cstheme="minorHAnsi"/>
          <w:sz w:val="22"/>
          <w:szCs w:val="22"/>
        </w:rPr>
        <w:t>e</w:t>
      </w:r>
      <w:r w:rsidRPr="00D82AD2">
        <w:rPr>
          <w:rFonts w:eastAsia="Verdana" w:cstheme="minorHAnsi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z w:val="22"/>
          <w:szCs w:val="22"/>
        </w:rPr>
        <w:t xml:space="preserve">f </w:t>
      </w:r>
      <w:r w:rsidRPr="00D82AD2">
        <w:rPr>
          <w:rFonts w:eastAsia="Verdana" w:cstheme="minorHAnsi"/>
          <w:spacing w:val="1"/>
          <w:sz w:val="22"/>
          <w:szCs w:val="22"/>
        </w:rPr>
        <w:t>th</w:t>
      </w:r>
      <w:r w:rsidRPr="00D82AD2">
        <w:rPr>
          <w:rFonts w:eastAsia="Verdana" w:cstheme="minorHAnsi"/>
          <w:sz w:val="22"/>
          <w:szCs w:val="22"/>
        </w:rPr>
        <w:t>e</w:t>
      </w:r>
      <w:r w:rsidRPr="00D82AD2">
        <w:rPr>
          <w:rFonts w:eastAsia="Verdana" w:cstheme="minorHAnsi"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pacing w:val="1"/>
          <w:sz w:val="22"/>
          <w:szCs w:val="22"/>
        </w:rPr>
        <w:t>ut</w:t>
      </w:r>
      <w:r w:rsidRPr="00D82AD2">
        <w:rPr>
          <w:rFonts w:eastAsia="Verdana" w:cstheme="minorHAnsi"/>
          <w:spacing w:val="3"/>
          <w:sz w:val="22"/>
          <w:szCs w:val="22"/>
        </w:rPr>
        <w:t>l</w:t>
      </w:r>
      <w:r w:rsidRPr="00D82AD2">
        <w:rPr>
          <w:rFonts w:eastAsia="Verdana" w:cstheme="minorHAnsi"/>
          <w:sz w:val="22"/>
          <w:szCs w:val="22"/>
        </w:rPr>
        <w:t>i</w:t>
      </w:r>
      <w:r w:rsidRPr="00D82AD2">
        <w:rPr>
          <w:rFonts w:eastAsia="Verdana" w:cstheme="minorHAnsi"/>
          <w:spacing w:val="1"/>
          <w:sz w:val="22"/>
          <w:szCs w:val="22"/>
        </w:rPr>
        <w:t>n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d</w:t>
      </w:r>
      <w:r w:rsidRPr="00D82AD2">
        <w:rPr>
          <w:rFonts w:eastAsia="Verdana" w:cstheme="minorHAnsi"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spacing w:val="1"/>
          <w:sz w:val="22"/>
          <w:szCs w:val="22"/>
        </w:rPr>
        <w:t>p</w:t>
      </w:r>
      <w:r w:rsidRPr="00D82AD2">
        <w:rPr>
          <w:rFonts w:eastAsia="Verdana" w:cstheme="minorHAnsi"/>
          <w:spacing w:val="-1"/>
          <w:sz w:val="22"/>
          <w:szCs w:val="22"/>
        </w:rPr>
        <w:t>r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pacing w:val="-1"/>
          <w:sz w:val="22"/>
          <w:szCs w:val="22"/>
        </w:rPr>
        <w:t>or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pacing w:val="1"/>
          <w:sz w:val="22"/>
          <w:szCs w:val="22"/>
        </w:rPr>
        <w:t>t</w:t>
      </w:r>
      <w:r w:rsidRPr="00D82AD2">
        <w:rPr>
          <w:rFonts w:eastAsia="Verdana" w:cstheme="minorHAnsi"/>
          <w:sz w:val="22"/>
          <w:szCs w:val="22"/>
        </w:rPr>
        <w:t>y</w:t>
      </w:r>
      <w:r w:rsidRPr="00D82AD2">
        <w:rPr>
          <w:rFonts w:eastAsia="Verdana" w:cstheme="minorHAnsi"/>
          <w:spacing w:val="-8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-1"/>
          <w:sz w:val="22"/>
          <w:szCs w:val="22"/>
        </w:rPr>
        <w:t>r</w:t>
      </w:r>
      <w:r w:rsidRPr="00D82AD2">
        <w:rPr>
          <w:rFonts w:eastAsia="Verdana" w:cstheme="minorHAnsi"/>
          <w:spacing w:val="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1"/>
          <w:sz w:val="22"/>
          <w:szCs w:val="22"/>
        </w:rPr>
        <w:t>s</w:t>
      </w:r>
      <w:r w:rsidRPr="00D82AD2">
        <w:rPr>
          <w:rFonts w:eastAsia="Verdana" w:cstheme="minorHAnsi"/>
          <w:sz w:val="22"/>
          <w:szCs w:val="22"/>
        </w:rPr>
        <w:t>.</w:t>
      </w:r>
      <w:r w:rsidR="00BA122D">
        <w:rPr>
          <w:rFonts w:eastAsia="Verdana" w:cstheme="minorHAnsi"/>
          <w:sz w:val="22"/>
          <w:szCs w:val="22"/>
        </w:rPr>
        <w:t xml:space="preserve"> 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(</w:t>
      </w:r>
      <w:r w:rsidR="00BA122D">
        <w:rPr>
          <w:rFonts w:eastAsia="Verdana" w:cstheme="minorHAnsi"/>
          <w:i/>
          <w:iCs/>
          <w:sz w:val="22"/>
          <w:szCs w:val="22"/>
        </w:rPr>
        <w:t>50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% weighting)</w:t>
      </w:r>
    </w:p>
    <w:p w14:paraId="73AB5372" w14:textId="77777777" w:rsidR="00BD388E" w:rsidRPr="00D82AD2" w:rsidRDefault="00BD388E" w:rsidP="00D82AD2">
      <w:pPr>
        <w:spacing w:before="16" w:after="0" w:line="276" w:lineRule="auto"/>
        <w:ind w:right="982"/>
        <w:rPr>
          <w:rFonts w:cstheme="minorHAnsi"/>
          <w:sz w:val="22"/>
          <w:szCs w:val="22"/>
        </w:rPr>
      </w:pPr>
    </w:p>
    <w:p w14:paraId="0EAD3C8B" w14:textId="461D9824" w:rsidR="00BD388E" w:rsidRPr="00D82AD2" w:rsidRDefault="00BD388E" w:rsidP="00D82AD2">
      <w:pPr>
        <w:numPr>
          <w:ilvl w:val="0"/>
          <w:numId w:val="6"/>
        </w:numPr>
        <w:spacing w:before="0" w:after="0" w:line="276" w:lineRule="auto"/>
        <w:ind w:right="982"/>
        <w:contextualSpacing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b/>
          <w:sz w:val="22"/>
          <w:szCs w:val="22"/>
        </w:rPr>
        <w:t>Fun</w:t>
      </w:r>
      <w:r w:rsidRPr="00D82AD2">
        <w:rPr>
          <w:rFonts w:eastAsia="Verdana" w:cstheme="minorHAnsi"/>
          <w:b/>
          <w:spacing w:val="2"/>
          <w:sz w:val="22"/>
          <w:szCs w:val="22"/>
        </w:rPr>
        <w:t>d</w:t>
      </w:r>
      <w:r w:rsidRPr="00D82AD2">
        <w:rPr>
          <w:rFonts w:eastAsia="Verdana" w:cstheme="minorHAnsi"/>
          <w:b/>
          <w:spacing w:val="-1"/>
          <w:sz w:val="22"/>
          <w:szCs w:val="22"/>
        </w:rPr>
        <w:t>i</w:t>
      </w:r>
      <w:r w:rsidRPr="00D82AD2">
        <w:rPr>
          <w:rFonts w:eastAsia="Verdana" w:cstheme="minorHAnsi"/>
          <w:b/>
          <w:sz w:val="22"/>
          <w:szCs w:val="22"/>
        </w:rPr>
        <w:t>n</w:t>
      </w:r>
      <w:r w:rsidRPr="00D82AD2">
        <w:rPr>
          <w:rFonts w:eastAsia="Verdana" w:cstheme="minorHAnsi"/>
          <w:b/>
          <w:spacing w:val="2"/>
          <w:sz w:val="22"/>
          <w:szCs w:val="22"/>
        </w:rPr>
        <w:t>g</w:t>
      </w:r>
      <w:r w:rsidRPr="00D82AD2">
        <w:rPr>
          <w:rFonts w:eastAsia="Verdana" w:cstheme="minorHAnsi"/>
          <w:b/>
          <w:sz w:val="22"/>
          <w:szCs w:val="22"/>
        </w:rPr>
        <w:t>:</w:t>
      </w:r>
      <w:r w:rsidRPr="00D82AD2">
        <w:rPr>
          <w:rFonts w:eastAsia="Verdana" w:cstheme="minorHAnsi"/>
          <w:b/>
          <w:spacing w:val="-9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T</w:t>
      </w:r>
      <w:r w:rsidRPr="00D82AD2">
        <w:rPr>
          <w:rFonts w:eastAsia="Verdana" w:cstheme="minorHAnsi"/>
          <w:spacing w:val="1"/>
          <w:sz w:val="22"/>
          <w:szCs w:val="22"/>
        </w:rPr>
        <w:t>h</w:t>
      </w:r>
      <w:r w:rsidRPr="00D82AD2">
        <w:rPr>
          <w:rFonts w:eastAsia="Verdana" w:cstheme="minorHAnsi"/>
          <w:sz w:val="22"/>
          <w:szCs w:val="22"/>
        </w:rPr>
        <w:t>e</w:t>
      </w:r>
      <w:r w:rsidRPr="00D82AD2">
        <w:rPr>
          <w:rFonts w:eastAsia="Verdana" w:cstheme="minorHAnsi"/>
          <w:spacing w:val="-5"/>
          <w:sz w:val="22"/>
          <w:szCs w:val="22"/>
        </w:rPr>
        <w:t xml:space="preserve"> </w:t>
      </w:r>
      <w:r w:rsidRPr="00D82AD2">
        <w:rPr>
          <w:rFonts w:eastAsia="Verdana" w:cstheme="minorHAnsi"/>
          <w:spacing w:val="2"/>
          <w:sz w:val="22"/>
          <w:szCs w:val="22"/>
        </w:rPr>
        <w:t>p</w:t>
      </w:r>
      <w:r w:rsidRPr="00D82AD2">
        <w:rPr>
          <w:rFonts w:eastAsia="Verdana" w:cstheme="minorHAnsi"/>
          <w:spacing w:val="-1"/>
          <w:sz w:val="22"/>
          <w:szCs w:val="22"/>
        </w:rPr>
        <w:t>ro</w:t>
      </w:r>
      <w:r w:rsidRPr="00D82AD2">
        <w:rPr>
          <w:rFonts w:eastAsia="Verdana" w:cstheme="minorHAnsi"/>
          <w:spacing w:val="3"/>
          <w:sz w:val="22"/>
          <w:szCs w:val="22"/>
        </w:rPr>
        <w:t>p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z w:val="22"/>
          <w:szCs w:val="22"/>
        </w:rPr>
        <w:t>sal</w:t>
      </w:r>
      <w:r w:rsidRPr="00D82AD2">
        <w:rPr>
          <w:rFonts w:eastAsia="Verdana" w:cstheme="minorHAnsi"/>
          <w:spacing w:val="-5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c</w:t>
      </w:r>
      <w:r w:rsidRPr="00D82AD2">
        <w:rPr>
          <w:rFonts w:eastAsia="Verdana" w:cstheme="minorHAnsi"/>
          <w:spacing w:val="2"/>
          <w:sz w:val="22"/>
          <w:szCs w:val="22"/>
        </w:rPr>
        <w:t>l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-1"/>
          <w:sz w:val="22"/>
          <w:szCs w:val="22"/>
        </w:rPr>
        <w:t>r</w:t>
      </w:r>
      <w:r w:rsidRPr="00D82AD2">
        <w:rPr>
          <w:rFonts w:eastAsia="Verdana" w:cstheme="minorHAnsi"/>
          <w:spacing w:val="3"/>
          <w:sz w:val="22"/>
          <w:szCs w:val="22"/>
        </w:rPr>
        <w:t>l</w:t>
      </w:r>
      <w:r w:rsidRPr="00D82AD2">
        <w:rPr>
          <w:rFonts w:eastAsia="Verdana" w:cstheme="minorHAnsi"/>
          <w:sz w:val="22"/>
          <w:szCs w:val="22"/>
        </w:rPr>
        <w:t>y</w:t>
      </w:r>
      <w:r w:rsidRPr="00D82AD2">
        <w:rPr>
          <w:rFonts w:eastAsia="Verdana" w:cstheme="minorHAnsi"/>
          <w:spacing w:val="-8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pacing w:val="1"/>
          <w:sz w:val="22"/>
          <w:szCs w:val="22"/>
        </w:rPr>
        <w:t>ut</w:t>
      </w:r>
      <w:r w:rsidRPr="00D82AD2">
        <w:rPr>
          <w:rFonts w:eastAsia="Verdana" w:cstheme="minorHAnsi"/>
          <w:sz w:val="22"/>
          <w:szCs w:val="22"/>
        </w:rPr>
        <w:t>l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pacing w:val="1"/>
          <w:sz w:val="22"/>
          <w:szCs w:val="22"/>
        </w:rPr>
        <w:t>n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s</w:t>
      </w:r>
      <w:r w:rsidRPr="00D82AD2">
        <w:rPr>
          <w:rFonts w:eastAsia="Verdana" w:cstheme="minorHAnsi"/>
          <w:spacing w:val="-9"/>
          <w:sz w:val="22"/>
          <w:szCs w:val="22"/>
        </w:rPr>
        <w:t xml:space="preserve"> </w:t>
      </w:r>
      <w:r w:rsidRPr="00D82AD2">
        <w:rPr>
          <w:rFonts w:eastAsia="Verdana" w:cstheme="minorHAnsi"/>
          <w:spacing w:val="1"/>
          <w:sz w:val="22"/>
          <w:szCs w:val="22"/>
        </w:rPr>
        <w:t>h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z w:val="22"/>
          <w:szCs w:val="22"/>
        </w:rPr>
        <w:t>w</w:t>
      </w:r>
      <w:r w:rsidRPr="00D82AD2">
        <w:rPr>
          <w:rFonts w:eastAsia="Verdana" w:cstheme="minorHAnsi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f</w:t>
      </w:r>
      <w:r w:rsidRPr="00D82AD2">
        <w:rPr>
          <w:rFonts w:eastAsia="Verdana" w:cstheme="minorHAnsi"/>
          <w:spacing w:val="1"/>
          <w:sz w:val="22"/>
          <w:szCs w:val="22"/>
        </w:rPr>
        <w:t>u</w:t>
      </w:r>
      <w:r w:rsidRPr="00D82AD2">
        <w:rPr>
          <w:rFonts w:eastAsia="Verdana" w:cstheme="minorHAnsi"/>
          <w:spacing w:val="3"/>
          <w:sz w:val="22"/>
          <w:szCs w:val="22"/>
        </w:rPr>
        <w:t>n</w:t>
      </w:r>
      <w:r w:rsidRPr="00D82AD2">
        <w:rPr>
          <w:rFonts w:eastAsia="Verdana" w:cstheme="minorHAnsi"/>
          <w:spacing w:val="1"/>
          <w:sz w:val="22"/>
          <w:szCs w:val="22"/>
        </w:rPr>
        <w:t>d</w:t>
      </w:r>
      <w:r w:rsidRPr="00D82AD2">
        <w:rPr>
          <w:rFonts w:eastAsia="Verdana" w:cstheme="minorHAnsi"/>
          <w:sz w:val="22"/>
          <w:szCs w:val="22"/>
        </w:rPr>
        <w:t>s</w:t>
      </w:r>
      <w:r w:rsidRPr="00D82AD2">
        <w:rPr>
          <w:rFonts w:eastAsia="Verdana" w:cstheme="minorHAnsi"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w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z w:val="22"/>
          <w:szCs w:val="22"/>
        </w:rPr>
        <w:t>ll be</w:t>
      </w:r>
      <w:r w:rsidRPr="00D82AD2">
        <w:rPr>
          <w:rFonts w:eastAsia="Verdana" w:cstheme="minorHAnsi"/>
          <w:spacing w:val="-3"/>
          <w:sz w:val="22"/>
          <w:szCs w:val="22"/>
          <w:lang w:val="en-AU"/>
        </w:rPr>
        <w:t xml:space="preserve"> </w:t>
      </w:r>
      <w:r w:rsidRPr="00D82AD2">
        <w:rPr>
          <w:rFonts w:eastAsia="Verdana" w:cstheme="minorHAnsi"/>
          <w:sz w:val="22"/>
          <w:szCs w:val="22"/>
          <w:lang w:val="en-AU"/>
        </w:rPr>
        <w:t>u</w:t>
      </w:r>
      <w:r w:rsidRPr="00D82AD2">
        <w:rPr>
          <w:rFonts w:eastAsia="Verdana" w:cstheme="minorHAnsi"/>
          <w:spacing w:val="-1"/>
          <w:sz w:val="22"/>
          <w:szCs w:val="22"/>
          <w:lang w:val="en-AU"/>
        </w:rPr>
        <w:t>t</w:t>
      </w:r>
      <w:r w:rsidRPr="00D82AD2">
        <w:rPr>
          <w:rFonts w:eastAsia="Verdana" w:cstheme="minorHAnsi"/>
          <w:sz w:val="22"/>
          <w:szCs w:val="22"/>
          <w:lang w:val="en-AU"/>
        </w:rPr>
        <w:t>il</w:t>
      </w:r>
      <w:r w:rsidRPr="00D82AD2">
        <w:rPr>
          <w:rFonts w:eastAsia="Verdana" w:cstheme="minorHAnsi"/>
          <w:spacing w:val="3"/>
          <w:sz w:val="22"/>
          <w:szCs w:val="22"/>
          <w:lang w:val="en-AU"/>
        </w:rPr>
        <w:t>i</w:t>
      </w:r>
      <w:r w:rsidRPr="00D82AD2">
        <w:rPr>
          <w:rFonts w:eastAsia="Verdana" w:cstheme="minorHAnsi"/>
          <w:sz w:val="22"/>
          <w:szCs w:val="22"/>
          <w:lang w:val="en-AU"/>
        </w:rPr>
        <w:t>s</w:t>
      </w:r>
      <w:r w:rsidRPr="00D82AD2">
        <w:rPr>
          <w:rFonts w:eastAsia="Verdana" w:cstheme="minorHAnsi"/>
          <w:spacing w:val="-2"/>
          <w:sz w:val="22"/>
          <w:szCs w:val="22"/>
          <w:lang w:val="en-AU"/>
        </w:rPr>
        <w:t>e</w:t>
      </w:r>
      <w:r w:rsidRPr="00D82AD2">
        <w:rPr>
          <w:rFonts w:eastAsia="Verdana" w:cstheme="minorHAnsi"/>
          <w:spacing w:val="7"/>
          <w:sz w:val="22"/>
          <w:szCs w:val="22"/>
          <w:lang w:val="en-AU"/>
        </w:rPr>
        <w:t>d</w:t>
      </w:r>
      <w:r w:rsidRPr="00D82AD2">
        <w:rPr>
          <w:rFonts w:eastAsia="Verdana" w:cstheme="minorHAnsi"/>
          <w:sz w:val="22"/>
          <w:szCs w:val="22"/>
        </w:rPr>
        <w:t>.</w:t>
      </w:r>
      <w:r w:rsidR="00BA122D">
        <w:rPr>
          <w:rFonts w:eastAsia="Verdana" w:cstheme="minorHAnsi"/>
          <w:sz w:val="22"/>
          <w:szCs w:val="22"/>
        </w:rPr>
        <w:t xml:space="preserve"> 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(</w:t>
      </w:r>
      <w:r w:rsidR="00BA122D">
        <w:rPr>
          <w:rFonts w:eastAsia="Verdana" w:cstheme="minorHAnsi"/>
          <w:i/>
          <w:iCs/>
          <w:sz w:val="22"/>
          <w:szCs w:val="22"/>
        </w:rPr>
        <w:t>1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5% weighting)</w:t>
      </w:r>
    </w:p>
    <w:p w14:paraId="16801BC0" w14:textId="77777777" w:rsidR="005A11E7" w:rsidRPr="00D82AD2" w:rsidRDefault="005A11E7" w:rsidP="00D82AD2">
      <w:pPr>
        <w:pStyle w:val="ListParagraph"/>
        <w:spacing w:line="276" w:lineRule="auto"/>
        <w:rPr>
          <w:rFonts w:eastAsia="Verdana" w:cstheme="minorHAnsi"/>
          <w:sz w:val="22"/>
          <w:szCs w:val="22"/>
        </w:rPr>
      </w:pPr>
    </w:p>
    <w:p w14:paraId="233B20C8" w14:textId="7741C6F8" w:rsidR="00BD388E" w:rsidRPr="00D82AD2" w:rsidRDefault="00BD388E" w:rsidP="00D82AD2">
      <w:pPr>
        <w:numPr>
          <w:ilvl w:val="0"/>
          <w:numId w:val="6"/>
        </w:numPr>
        <w:tabs>
          <w:tab w:val="left" w:pos="820"/>
        </w:tabs>
        <w:spacing w:before="0" w:after="0" w:line="276" w:lineRule="auto"/>
        <w:ind w:right="982"/>
        <w:contextualSpacing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b/>
          <w:spacing w:val="1"/>
          <w:sz w:val="22"/>
          <w:szCs w:val="22"/>
        </w:rPr>
        <w:t>M</w:t>
      </w:r>
      <w:r w:rsidRPr="00D82AD2">
        <w:rPr>
          <w:rFonts w:eastAsia="Verdana" w:cstheme="minorHAnsi"/>
          <w:b/>
          <w:sz w:val="22"/>
          <w:szCs w:val="22"/>
        </w:rPr>
        <w:t>e</w:t>
      </w:r>
      <w:r w:rsidRPr="00D82AD2">
        <w:rPr>
          <w:rFonts w:eastAsia="Verdana" w:cstheme="minorHAnsi"/>
          <w:b/>
          <w:spacing w:val="-1"/>
          <w:sz w:val="22"/>
          <w:szCs w:val="22"/>
        </w:rPr>
        <w:t>a</w:t>
      </w:r>
      <w:r w:rsidRPr="00D82AD2">
        <w:rPr>
          <w:rFonts w:eastAsia="Verdana" w:cstheme="minorHAnsi"/>
          <w:b/>
          <w:spacing w:val="2"/>
          <w:sz w:val="22"/>
          <w:szCs w:val="22"/>
        </w:rPr>
        <w:t>s</w:t>
      </w:r>
      <w:r w:rsidRPr="00D82AD2">
        <w:rPr>
          <w:rFonts w:eastAsia="Verdana" w:cstheme="minorHAnsi"/>
          <w:b/>
          <w:sz w:val="22"/>
          <w:szCs w:val="22"/>
        </w:rPr>
        <w:t>u</w:t>
      </w:r>
      <w:r w:rsidRPr="00D82AD2">
        <w:rPr>
          <w:rFonts w:eastAsia="Verdana" w:cstheme="minorHAnsi"/>
          <w:b/>
          <w:spacing w:val="1"/>
          <w:sz w:val="22"/>
          <w:szCs w:val="22"/>
        </w:rPr>
        <w:t>r</w:t>
      </w:r>
      <w:r w:rsidRPr="00D82AD2">
        <w:rPr>
          <w:rFonts w:eastAsia="Verdana" w:cstheme="minorHAnsi"/>
          <w:b/>
          <w:sz w:val="22"/>
          <w:szCs w:val="22"/>
        </w:rPr>
        <w:t>e</w:t>
      </w:r>
      <w:r w:rsidRPr="00D82AD2">
        <w:rPr>
          <w:rFonts w:eastAsia="Verdana" w:cstheme="minorHAnsi"/>
          <w:b/>
          <w:spacing w:val="2"/>
          <w:sz w:val="22"/>
          <w:szCs w:val="22"/>
        </w:rPr>
        <w:t>s</w:t>
      </w:r>
      <w:r w:rsidRPr="00D82AD2">
        <w:rPr>
          <w:rFonts w:eastAsia="Verdana" w:cstheme="minorHAnsi"/>
          <w:b/>
          <w:sz w:val="22"/>
          <w:szCs w:val="22"/>
        </w:rPr>
        <w:t>:</w:t>
      </w:r>
      <w:r w:rsidRPr="00D82AD2">
        <w:rPr>
          <w:rFonts w:eastAsia="Verdana" w:cstheme="minorHAnsi"/>
          <w:b/>
          <w:spacing w:val="-13"/>
          <w:sz w:val="22"/>
          <w:szCs w:val="22"/>
        </w:rPr>
        <w:t xml:space="preserve"> </w:t>
      </w:r>
      <w:r w:rsidR="006C0089" w:rsidRPr="00D82AD2">
        <w:rPr>
          <w:rFonts w:eastAsia="Verdana" w:cstheme="minorHAnsi"/>
          <w:sz w:val="22"/>
          <w:szCs w:val="22"/>
        </w:rPr>
        <w:t>Appropriate m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as</w:t>
      </w:r>
      <w:r w:rsidRPr="00D82AD2">
        <w:rPr>
          <w:rFonts w:eastAsia="Verdana" w:cstheme="minorHAnsi"/>
          <w:spacing w:val="1"/>
          <w:sz w:val="22"/>
          <w:szCs w:val="22"/>
        </w:rPr>
        <w:t>ur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s</w:t>
      </w:r>
      <w:r w:rsidRPr="00D82AD2">
        <w:rPr>
          <w:rFonts w:eastAsia="Verdana" w:cstheme="minorHAnsi"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1"/>
          <w:sz w:val="22"/>
          <w:szCs w:val="22"/>
        </w:rPr>
        <w:t>n</w:t>
      </w:r>
      <w:r w:rsidRPr="00D82AD2">
        <w:rPr>
          <w:rFonts w:eastAsia="Verdana" w:cstheme="minorHAnsi"/>
          <w:sz w:val="22"/>
          <w:szCs w:val="22"/>
        </w:rPr>
        <w:t>d</w:t>
      </w:r>
      <w:r w:rsidRPr="00D82AD2">
        <w:rPr>
          <w:rFonts w:eastAsia="Verdana" w:cstheme="minorHAnsi"/>
          <w:spacing w:val="-4"/>
          <w:sz w:val="22"/>
          <w:szCs w:val="22"/>
        </w:rPr>
        <w:t xml:space="preserve"> </w:t>
      </w:r>
      <w:r w:rsidRPr="00D82AD2">
        <w:rPr>
          <w:rFonts w:eastAsia="Verdana" w:cstheme="minorHAnsi"/>
          <w:spacing w:val="1"/>
          <w:sz w:val="22"/>
          <w:szCs w:val="22"/>
        </w:rPr>
        <w:t>r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pacing w:val="2"/>
          <w:sz w:val="22"/>
          <w:szCs w:val="22"/>
        </w:rPr>
        <w:t>s</w:t>
      </w:r>
      <w:r w:rsidRPr="00D82AD2">
        <w:rPr>
          <w:rFonts w:eastAsia="Verdana" w:cstheme="minorHAnsi"/>
          <w:spacing w:val="-1"/>
          <w:sz w:val="22"/>
          <w:szCs w:val="22"/>
        </w:rPr>
        <w:t>o</w:t>
      </w:r>
      <w:r w:rsidRPr="00D82AD2">
        <w:rPr>
          <w:rFonts w:eastAsia="Verdana" w:cstheme="minorHAnsi"/>
          <w:spacing w:val="1"/>
          <w:sz w:val="22"/>
          <w:szCs w:val="22"/>
        </w:rPr>
        <w:t>ur</w:t>
      </w:r>
      <w:r w:rsidRPr="00D82AD2">
        <w:rPr>
          <w:rFonts w:eastAsia="Verdana" w:cstheme="minorHAnsi"/>
          <w:sz w:val="22"/>
          <w:szCs w:val="22"/>
        </w:rPr>
        <w:t>ces</w:t>
      </w:r>
      <w:r w:rsidR="005A11E7" w:rsidRPr="00D82AD2">
        <w:rPr>
          <w:rFonts w:eastAsia="Verdana" w:cstheme="minorHAnsi"/>
          <w:sz w:val="22"/>
          <w:szCs w:val="22"/>
        </w:rPr>
        <w:t xml:space="preserve"> are</w:t>
      </w:r>
      <w:r w:rsidRPr="00D82AD2">
        <w:rPr>
          <w:rFonts w:eastAsia="Verdana" w:cstheme="minorHAnsi"/>
          <w:spacing w:val="-10"/>
          <w:sz w:val="22"/>
          <w:szCs w:val="22"/>
        </w:rPr>
        <w:t xml:space="preserve"> 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z w:val="22"/>
          <w:szCs w:val="22"/>
        </w:rPr>
        <w:t>n</w:t>
      </w:r>
      <w:r w:rsidRPr="00D82AD2">
        <w:rPr>
          <w:rFonts w:eastAsia="Verdana" w:cstheme="minorHAnsi"/>
          <w:spacing w:val="-1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p</w:t>
      </w:r>
      <w:r w:rsidRPr="00D82AD2">
        <w:rPr>
          <w:rFonts w:eastAsia="Verdana" w:cstheme="minorHAnsi"/>
          <w:spacing w:val="3"/>
          <w:sz w:val="22"/>
          <w:szCs w:val="22"/>
        </w:rPr>
        <w:t>l</w:t>
      </w:r>
      <w:r w:rsidRPr="00D82AD2">
        <w:rPr>
          <w:rFonts w:eastAsia="Verdana" w:cstheme="minorHAnsi"/>
          <w:sz w:val="22"/>
          <w:szCs w:val="22"/>
        </w:rPr>
        <w:t>ace</w:t>
      </w:r>
      <w:r w:rsidRPr="00D82AD2">
        <w:rPr>
          <w:rFonts w:eastAsia="Verdana" w:cstheme="minorHAnsi"/>
          <w:spacing w:val="-6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to</w:t>
      </w:r>
      <w:r w:rsidRPr="00D82AD2">
        <w:rPr>
          <w:rFonts w:eastAsia="Verdana" w:cstheme="minorHAnsi"/>
          <w:spacing w:val="-3"/>
          <w:sz w:val="22"/>
          <w:szCs w:val="22"/>
        </w:rPr>
        <w:t xml:space="preserve"> </w:t>
      </w:r>
      <w:r w:rsidRPr="00D82AD2">
        <w:rPr>
          <w:rFonts w:eastAsia="Verdana" w:cstheme="minorHAnsi"/>
          <w:spacing w:val="3"/>
          <w:sz w:val="22"/>
          <w:szCs w:val="22"/>
        </w:rPr>
        <w:t>d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l</w:t>
      </w:r>
      <w:r w:rsidRPr="00D82AD2">
        <w:rPr>
          <w:rFonts w:eastAsia="Verdana" w:cstheme="minorHAnsi"/>
          <w:spacing w:val="3"/>
          <w:sz w:val="22"/>
          <w:szCs w:val="22"/>
        </w:rPr>
        <w:t>i</w:t>
      </w:r>
      <w:r w:rsidRPr="00D82AD2">
        <w:rPr>
          <w:rFonts w:eastAsia="Verdana" w:cstheme="minorHAnsi"/>
          <w:sz w:val="22"/>
          <w:szCs w:val="22"/>
        </w:rPr>
        <w:t>v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r</w:t>
      </w:r>
      <w:r w:rsidRPr="00D82AD2">
        <w:rPr>
          <w:rFonts w:eastAsia="Verdana" w:cstheme="minorHAnsi"/>
          <w:spacing w:val="-8"/>
          <w:sz w:val="22"/>
          <w:szCs w:val="22"/>
        </w:rPr>
        <w:t xml:space="preserve"> 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1"/>
          <w:sz w:val="22"/>
          <w:szCs w:val="22"/>
        </w:rPr>
        <w:t>n</w:t>
      </w:r>
      <w:r w:rsidRPr="00D82AD2">
        <w:rPr>
          <w:rFonts w:eastAsia="Verdana" w:cstheme="minorHAnsi"/>
          <w:sz w:val="22"/>
          <w:szCs w:val="22"/>
        </w:rPr>
        <w:t xml:space="preserve">d </w:t>
      </w:r>
      <w:r w:rsidRPr="00D82AD2">
        <w:rPr>
          <w:rFonts w:eastAsia="Verdana" w:cstheme="minorHAnsi"/>
          <w:spacing w:val="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va</w:t>
      </w:r>
      <w:r w:rsidRPr="00D82AD2">
        <w:rPr>
          <w:rFonts w:eastAsia="Verdana" w:cstheme="minorHAnsi"/>
          <w:spacing w:val="3"/>
          <w:sz w:val="22"/>
          <w:szCs w:val="22"/>
        </w:rPr>
        <w:t>l</w:t>
      </w:r>
      <w:r w:rsidRPr="00D82AD2">
        <w:rPr>
          <w:rFonts w:eastAsia="Verdana" w:cstheme="minorHAnsi"/>
          <w:spacing w:val="1"/>
          <w:sz w:val="22"/>
          <w:szCs w:val="22"/>
        </w:rPr>
        <w:t>u</w:t>
      </w:r>
      <w:r w:rsidRPr="00D82AD2">
        <w:rPr>
          <w:rFonts w:eastAsia="Verdana" w:cstheme="minorHAnsi"/>
          <w:sz w:val="22"/>
          <w:szCs w:val="22"/>
        </w:rPr>
        <w:t>a</w:t>
      </w:r>
      <w:r w:rsidRPr="00D82AD2">
        <w:rPr>
          <w:rFonts w:eastAsia="Verdana" w:cstheme="minorHAnsi"/>
          <w:spacing w:val="1"/>
          <w:sz w:val="22"/>
          <w:szCs w:val="22"/>
        </w:rPr>
        <w:t>t</w:t>
      </w:r>
      <w:r w:rsidRPr="00D82AD2">
        <w:rPr>
          <w:rFonts w:eastAsia="Verdana" w:cstheme="minorHAnsi"/>
          <w:sz w:val="22"/>
          <w:szCs w:val="22"/>
        </w:rPr>
        <w:t xml:space="preserve">e </w:t>
      </w:r>
      <w:r w:rsidRPr="00D82AD2">
        <w:rPr>
          <w:rFonts w:eastAsia="Verdana" w:cstheme="minorHAnsi"/>
          <w:spacing w:val="1"/>
          <w:sz w:val="22"/>
          <w:szCs w:val="22"/>
        </w:rPr>
        <w:t>p</w:t>
      </w:r>
      <w:r w:rsidRPr="00D82AD2">
        <w:rPr>
          <w:rFonts w:eastAsia="Verdana" w:cstheme="minorHAnsi"/>
          <w:spacing w:val="-1"/>
          <w:sz w:val="22"/>
          <w:szCs w:val="22"/>
        </w:rPr>
        <w:t>ro</w:t>
      </w:r>
      <w:r w:rsidRPr="00D82AD2">
        <w:rPr>
          <w:rFonts w:eastAsia="Verdana" w:cstheme="minorHAnsi"/>
          <w:spacing w:val="1"/>
          <w:sz w:val="22"/>
          <w:szCs w:val="22"/>
        </w:rPr>
        <w:t>je</w:t>
      </w:r>
      <w:r w:rsidRPr="00D82AD2">
        <w:rPr>
          <w:rFonts w:eastAsia="Verdana" w:cstheme="minorHAnsi"/>
          <w:sz w:val="22"/>
          <w:szCs w:val="22"/>
        </w:rPr>
        <w:t>ct</w:t>
      </w:r>
      <w:r w:rsidRPr="00D82AD2">
        <w:rPr>
          <w:rFonts w:eastAsia="Verdana" w:cstheme="minorHAnsi"/>
          <w:spacing w:val="-7"/>
          <w:sz w:val="22"/>
          <w:szCs w:val="22"/>
        </w:rPr>
        <w:t xml:space="preserve"> </w:t>
      </w:r>
      <w:r w:rsidRPr="00D82AD2">
        <w:rPr>
          <w:rFonts w:eastAsia="Verdana" w:cstheme="minorHAnsi"/>
          <w:spacing w:val="-1"/>
          <w:sz w:val="22"/>
          <w:szCs w:val="22"/>
        </w:rPr>
        <w:t>s</w:t>
      </w:r>
      <w:r w:rsidRPr="00D82AD2">
        <w:rPr>
          <w:rFonts w:eastAsia="Verdana" w:cstheme="minorHAnsi"/>
          <w:spacing w:val="3"/>
          <w:sz w:val="22"/>
          <w:szCs w:val="22"/>
        </w:rPr>
        <w:t>u</w:t>
      </w:r>
      <w:r w:rsidRPr="00D82AD2">
        <w:rPr>
          <w:rFonts w:eastAsia="Verdana" w:cstheme="minorHAnsi"/>
          <w:sz w:val="22"/>
          <w:szCs w:val="22"/>
        </w:rPr>
        <w:t>c</w:t>
      </w:r>
      <w:r w:rsidRPr="00D82AD2">
        <w:rPr>
          <w:rFonts w:eastAsia="Verdana" w:cstheme="minorHAnsi"/>
          <w:spacing w:val="1"/>
          <w:sz w:val="22"/>
          <w:szCs w:val="22"/>
        </w:rPr>
        <w:t>c</w:t>
      </w:r>
      <w:r w:rsidRPr="00D82AD2">
        <w:rPr>
          <w:rFonts w:eastAsia="Verdana" w:cstheme="minorHAnsi"/>
          <w:spacing w:val="-1"/>
          <w:sz w:val="22"/>
          <w:szCs w:val="22"/>
        </w:rPr>
        <w:t>e</w:t>
      </w:r>
      <w:r w:rsidRPr="00D82AD2">
        <w:rPr>
          <w:rFonts w:eastAsia="Verdana" w:cstheme="minorHAnsi"/>
          <w:sz w:val="22"/>
          <w:szCs w:val="22"/>
        </w:rPr>
        <w:t>s</w:t>
      </w:r>
      <w:r w:rsidRPr="00D82AD2">
        <w:rPr>
          <w:rFonts w:eastAsia="Verdana" w:cstheme="minorHAnsi"/>
          <w:spacing w:val="3"/>
          <w:sz w:val="22"/>
          <w:szCs w:val="22"/>
        </w:rPr>
        <w:t>s</w:t>
      </w:r>
      <w:r w:rsidRPr="00D82AD2">
        <w:rPr>
          <w:rFonts w:eastAsia="Verdana" w:cstheme="minorHAnsi"/>
          <w:sz w:val="22"/>
          <w:szCs w:val="22"/>
        </w:rPr>
        <w:t>.</w:t>
      </w:r>
      <w:r w:rsidR="00BA122D">
        <w:rPr>
          <w:rFonts w:eastAsia="Verdana" w:cstheme="minorHAnsi"/>
          <w:sz w:val="22"/>
          <w:szCs w:val="22"/>
        </w:rPr>
        <w:t xml:space="preserve"> 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(</w:t>
      </w:r>
      <w:r w:rsidR="00BA122D">
        <w:rPr>
          <w:rFonts w:eastAsia="Verdana" w:cstheme="minorHAnsi"/>
          <w:i/>
          <w:iCs/>
          <w:sz w:val="22"/>
          <w:szCs w:val="22"/>
        </w:rPr>
        <w:t>1</w:t>
      </w:r>
      <w:r w:rsidR="00BA122D" w:rsidRPr="00BA122D">
        <w:rPr>
          <w:rFonts w:eastAsia="Verdana" w:cstheme="minorHAnsi"/>
          <w:i/>
          <w:iCs/>
          <w:sz w:val="22"/>
          <w:szCs w:val="22"/>
        </w:rPr>
        <w:t>5% weighting)</w:t>
      </w:r>
    </w:p>
    <w:p w14:paraId="678A4822" w14:textId="7856D27B" w:rsidR="00B17D65" w:rsidRDefault="00B17D65" w:rsidP="00D82AD2">
      <w:pPr>
        <w:tabs>
          <w:tab w:val="left" w:pos="820"/>
        </w:tabs>
        <w:spacing w:before="0" w:after="0" w:line="276" w:lineRule="auto"/>
        <w:ind w:left="720" w:right="982"/>
        <w:contextualSpacing/>
        <w:rPr>
          <w:rFonts w:eastAsia="Verdana" w:cstheme="minorHAnsi"/>
          <w:sz w:val="22"/>
          <w:szCs w:val="22"/>
        </w:rPr>
      </w:pPr>
    </w:p>
    <w:p w14:paraId="35D5A21C" w14:textId="15B09CBA" w:rsidR="008E4913" w:rsidRPr="00D82AD2" w:rsidRDefault="008E4913" w:rsidP="008E4913">
      <w:pPr>
        <w:tabs>
          <w:tab w:val="left" w:pos="820"/>
        </w:tabs>
        <w:spacing w:before="0" w:after="0" w:line="276" w:lineRule="auto"/>
        <w:ind w:right="982"/>
        <w:contextualSpacing/>
        <w:rPr>
          <w:rFonts w:eastAsia="Verdana" w:cstheme="minorHAnsi"/>
          <w:sz w:val="22"/>
          <w:szCs w:val="22"/>
        </w:rPr>
      </w:pPr>
      <w:r>
        <w:rPr>
          <w:rFonts w:eastAsia="Verdana" w:cstheme="minorHAnsi"/>
          <w:sz w:val="22"/>
          <w:szCs w:val="22"/>
        </w:rPr>
        <w:t>Winton Solar Farm’s preference is to share available funding with several projects across the region.</w:t>
      </w:r>
      <w:r w:rsidR="0092348C">
        <w:rPr>
          <w:rFonts w:eastAsia="Verdana" w:cstheme="minorHAnsi"/>
          <w:sz w:val="22"/>
          <w:szCs w:val="22"/>
        </w:rPr>
        <w:t xml:space="preserve"> </w:t>
      </w:r>
      <w:r>
        <w:rPr>
          <w:rFonts w:eastAsia="Verdana" w:cstheme="minorHAnsi"/>
          <w:sz w:val="22"/>
          <w:szCs w:val="22"/>
        </w:rPr>
        <w:t>Applicants should consider this when determining how much Grant funding to apply for.</w:t>
      </w:r>
    </w:p>
    <w:p w14:paraId="4280871C" w14:textId="126A0CFC" w:rsidR="00BD388E" w:rsidRPr="00D82AD2" w:rsidRDefault="00BD388E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General rules</w:t>
      </w:r>
    </w:p>
    <w:p w14:paraId="57CC1956" w14:textId="77777777" w:rsidR="00BD388E" w:rsidRPr="00D82AD2" w:rsidRDefault="00BD388E" w:rsidP="00D82AD2">
      <w:pPr>
        <w:spacing w:before="0" w:after="0" w:line="276" w:lineRule="auto"/>
        <w:rPr>
          <w:rFonts w:cstheme="minorHAnsi"/>
          <w:szCs w:val="20"/>
        </w:rPr>
      </w:pPr>
    </w:p>
    <w:p w14:paraId="0A462024" w14:textId="0D716B58" w:rsidR="00BD388E" w:rsidRPr="00D82AD2" w:rsidRDefault="00BD388E" w:rsidP="00D82AD2">
      <w:pPr>
        <w:numPr>
          <w:ilvl w:val="1"/>
          <w:numId w:val="0"/>
        </w:numPr>
        <w:spacing w:before="0" w:after="0" w:line="276" w:lineRule="auto"/>
        <w:rPr>
          <w:rFonts w:eastAsia="Verdana" w:cstheme="minorHAnsi"/>
          <w:b/>
          <w:color w:val="595959" w:themeColor="text1" w:themeTint="A6"/>
          <w:sz w:val="22"/>
          <w:szCs w:val="22"/>
        </w:rPr>
      </w:pPr>
      <w:bookmarkStart w:id="1" w:name="_Hlk50112068"/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We</w:t>
      </w:r>
      <w:r w:rsidRPr="00D82AD2">
        <w:rPr>
          <w:rFonts w:eastAsia="Verdana" w:cstheme="minorHAnsi"/>
          <w:b/>
          <w:color w:val="595959" w:themeColor="text1" w:themeTint="A6"/>
          <w:spacing w:val="-5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pacing w:val="3"/>
          <w:sz w:val="22"/>
          <w:szCs w:val="22"/>
        </w:rPr>
        <w:t>d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o</w:t>
      </w:r>
      <w:r w:rsidRPr="00D82AD2">
        <w:rPr>
          <w:rFonts w:eastAsia="Verdana" w:cstheme="minorHAnsi"/>
          <w:b/>
          <w:color w:val="595959" w:themeColor="text1" w:themeTint="A6"/>
          <w:spacing w:val="-3"/>
          <w:sz w:val="22"/>
          <w:szCs w:val="22"/>
        </w:rPr>
        <w:t xml:space="preserve"> 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n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o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t su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ppo</w:t>
      </w:r>
      <w:r w:rsidRPr="00D82AD2">
        <w:rPr>
          <w:rFonts w:eastAsia="Verdana" w:cstheme="minorHAnsi"/>
          <w:b/>
          <w:color w:val="595959" w:themeColor="text1" w:themeTint="A6"/>
          <w:spacing w:val="-1"/>
          <w:sz w:val="22"/>
          <w:szCs w:val="22"/>
        </w:rPr>
        <w:t>r</w:t>
      </w:r>
      <w:r w:rsidRPr="00D82AD2">
        <w:rPr>
          <w:rFonts w:eastAsia="Verdana" w:cstheme="minorHAnsi"/>
          <w:b/>
          <w:color w:val="595959" w:themeColor="text1" w:themeTint="A6"/>
          <w:spacing w:val="1"/>
          <w:sz w:val="22"/>
          <w:szCs w:val="22"/>
        </w:rPr>
        <w:t>t</w:t>
      </w:r>
      <w:r w:rsidRPr="00D82AD2">
        <w:rPr>
          <w:rFonts w:eastAsia="Verdana" w:cstheme="minorHAnsi"/>
          <w:b/>
          <w:color w:val="595959" w:themeColor="text1" w:themeTint="A6"/>
          <w:sz w:val="22"/>
          <w:szCs w:val="22"/>
        </w:rPr>
        <w:t>:</w:t>
      </w:r>
    </w:p>
    <w:p w14:paraId="133E6C88" w14:textId="77777777" w:rsidR="00D82AD2" w:rsidRPr="00D82AD2" w:rsidRDefault="00D82AD2" w:rsidP="00D82AD2">
      <w:pPr>
        <w:pStyle w:val="ListParagraph"/>
        <w:numPr>
          <w:ilvl w:val="0"/>
          <w:numId w:val="9"/>
        </w:numPr>
        <w:spacing w:before="0" w:after="0" w:line="276" w:lineRule="auto"/>
        <w:ind w:right="238"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sz w:val="22"/>
          <w:szCs w:val="22"/>
        </w:rPr>
        <w:t>Requests for charitable donations</w:t>
      </w:r>
    </w:p>
    <w:p w14:paraId="5CD64D36" w14:textId="1E005616" w:rsidR="00D82AD2" w:rsidRPr="00D82AD2" w:rsidRDefault="00D82AD2" w:rsidP="00D82AD2">
      <w:pPr>
        <w:pStyle w:val="ListParagraph"/>
        <w:numPr>
          <w:ilvl w:val="0"/>
          <w:numId w:val="9"/>
        </w:numPr>
        <w:spacing w:before="0" w:after="0" w:line="276" w:lineRule="auto"/>
        <w:ind w:right="238"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sz w:val="22"/>
          <w:szCs w:val="22"/>
        </w:rPr>
        <w:t xml:space="preserve">Support for individuals </w:t>
      </w:r>
    </w:p>
    <w:p w14:paraId="245CE61D" w14:textId="77777777" w:rsidR="00D82AD2" w:rsidRPr="00D82AD2" w:rsidRDefault="00D82AD2" w:rsidP="00D82AD2">
      <w:pPr>
        <w:pStyle w:val="ListParagraph"/>
        <w:numPr>
          <w:ilvl w:val="0"/>
          <w:numId w:val="9"/>
        </w:numPr>
        <w:spacing w:before="0" w:after="0" w:line="276" w:lineRule="auto"/>
        <w:ind w:right="238"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sz w:val="22"/>
          <w:szCs w:val="22"/>
        </w:rPr>
        <w:t>Political, religious, or other lobbying campaigns</w:t>
      </w:r>
    </w:p>
    <w:p w14:paraId="1AF4A3AE" w14:textId="77777777" w:rsidR="00D82AD2" w:rsidRPr="00D82AD2" w:rsidRDefault="00D82AD2" w:rsidP="00D82AD2">
      <w:pPr>
        <w:pStyle w:val="ListParagraph"/>
        <w:numPr>
          <w:ilvl w:val="0"/>
          <w:numId w:val="9"/>
        </w:numPr>
        <w:spacing w:before="0" w:after="0" w:line="276" w:lineRule="auto"/>
        <w:ind w:right="238"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sz w:val="22"/>
          <w:szCs w:val="22"/>
        </w:rPr>
        <w:t>Money for general operating expenses</w:t>
      </w:r>
    </w:p>
    <w:p w14:paraId="36380614" w14:textId="77777777" w:rsidR="00D82AD2" w:rsidRPr="00D82AD2" w:rsidRDefault="00D82AD2" w:rsidP="00D82AD2">
      <w:pPr>
        <w:pStyle w:val="ListParagraph"/>
        <w:numPr>
          <w:ilvl w:val="0"/>
          <w:numId w:val="9"/>
        </w:numPr>
        <w:spacing w:before="0" w:after="0" w:line="276" w:lineRule="auto"/>
        <w:ind w:right="238"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sz w:val="22"/>
          <w:szCs w:val="22"/>
        </w:rPr>
        <w:t>Funding for commercial purposes – i.e. purchase of buildings, land, motor vehicles</w:t>
      </w:r>
    </w:p>
    <w:p w14:paraId="2C75F2BD" w14:textId="2A444793" w:rsidR="00D54402" w:rsidRPr="00BA122D" w:rsidRDefault="00BA122D" w:rsidP="00D82AD2">
      <w:pPr>
        <w:pStyle w:val="ListParagraph"/>
        <w:numPr>
          <w:ilvl w:val="0"/>
          <w:numId w:val="9"/>
        </w:numPr>
        <w:spacing w:before="0" w:after="0" w:line="276" w:lineRule="auto"/>
        <w:ind w:right="238"/>
        <w:rPr>
          <w:rFonts w:cstheme="minorHAnsi"/>
          <w:szCs w:val="20"/>
        </w:rPr>
      </w:pPr>
      <w:r>
        <w:rPr>
          <w:rFonts w:eastAsia="Verdana" w:cstheme="minorHAnsi"/>
          <w:sz w:val="22"/>
          <w:szCs w:val="22"/>
        </w:rPr>
        <w:t xml:space="preserve">Groups </w:t>
      </w:r>
      <w:r w:rsidR="00D82AD2" w:rsidRPr="00D82AD2">
        <w:rPr>
          <w:rFonts w:eastAsia="Verdana" w:cstheme="minorHAnsi"/>
          <w:sz w:val="22"/>
          <w:szCs w:val="22"/>
        </w:rPr>
        <w:t xml:space="preserve">outside the fund area </w:t>
      </w:r>
      <w:r>
        <w:rPr>
          <w:rFonts w:eastAsia="Verdana" w:cstheme="minorHAnsi"/>
          <w:sz w:val="22"/>
          <w:szCs w:val="22"/>
        </w:rPr>
        <w:t>(unless delivering benefits within the target region)</w:t>
      </w:r>
    </w:p>
    <w:p w14:paraId="187A8FCF" w14:textId="73079AAA" w:rsidR="00BA122D" w:rsidRPr="00D82AD2" w:rsidRDefault="00BA122D" w:rsidP="00D82AD2">
      <w:pPr>
        <w:pStyle w:val="ListParagraph"/>
        <w:numPr>
          <w:ilvl w:val="0"/>
          <w:numId w:val="9"/>
        </w:numPr>
        <w:spacing w:before="0" w:after="0" w:line="276" w:lineRule="auto"/>
        <w:ind w:right="238"/>
        <w:rPr>
          <w:rFonts w:cstheme="minorHAnsi"/>
          <w:szCs w:val="20"/>
        </w:rPr>
      </w:pPr>
      <w:r>
        <w:rPr>
          <w:rFonts w:eastAsia="Verdana" w:cstheme="minorHAnsi"/>
          <w:sz w:val="22"/>
          <w:szCs w:val="22"/>
        </w:rPr>
        <w:t>Projects with potential to cause environmental degradation / loss</w:t>
      </w:r>
    </w:p>
    <w:bookmarkEnd w:id="1"/>
    <w:p w14:paraId="612AE7FF" w14:textId="64AA8270" w:rsidR="00BD388E" w:rsidRPr="00D82AD2" w:rsidRDefault="00BD388E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Application</w:t>
      </w:r>
      <w:r w:rsidR="00430772"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s</w:t>
      </w:r>
    </w:p>
    <w:p w14:paraId="461312B4" w14:textId="77777777" w:rsidR="00BD388E" w:rsidRPr="00D82AD2" w:rsidRDefault="00BD388E" w:rsidP="00D82AD2">
      <w:pPr>
        <w:spacing w:before="5" w:after="0" w:line="276" w:lineRule="auto"/>
        <w:rPr>
          <w:rFonts w:cstheme="minorHAnsi"/>
          <w:sz w:val="14"/>
          <w:szCs w:val="14"/>
        </w:rPr>
      </w:pPr>
    </w:p>
    <w:p w14:paraId="2CEAD6A9" w14:textId="58ED0545" w:rsidR="00D54402" w:rsidRPr="00D82AD2" w:rsidRDefault="006B0CCA" w:rsidP="00D82AD2">
      <w:pPr>
        <w:spacing w:before="0" w:after="0" w:line="276" w:lineRule="auto"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sz w:val="22"/>
          <w:szCs w:val="22"/>
        </w:rPr>
        <w:t>Application</w:t>
      </w:r>
      <w:r w:rsidR="00124D63" w:rsidRPr="00D82AD2">
        <w:rPr>
          <w:rFonts w:eastAsia="Verdana" w:cstheme="minorHAnsi"/>
          <w:sz w:val="22"/>
          <w:szCs w:val="22"/>
        </w:rPr>
        <w:t xml:space="preserve"> dates</w:t>
      </w:r>
      <w:r w:rsidRPr="00D82AD2">
        <w:rPr>
          <w:rFonts w:eastAsia="Verdana" w:cstheme="minorHAnsi"/>
          <w:sz w:val="22"/>
          <w:szCs w:val="22"/>
        </w:rPr>
        <w:t xml:space="preserve"> for the </w:t>
      </w:r>
      <w:r w:rsidR="0092348C">
        <w:rPr>
          <w:rFonts w:eastAsia="Verdana" w:cstheme="minorHAnsi"/>
          <w:sz w:val="22"/>
          <w:szCs w:val="22"/>
        </w:rPr>
        <w:t>202</w:t>
      </w:r>
      <w:r w:rsidR="00FC1D73">
        <w:rPr>
          <w:rFonts w:eastAsia="Verdana" w:cstheme="minorHAnsi"/>
          <w:sz w:val="22"/>
          <w:szCs w:val="22"/>
        </w:rPr>
        <w:t>5</w:t>
      </w:r>
      <w:r w:rsidR="00124D63" w:rsidRPr="00D82AD2">
        <w:rPr>
          <w:rFonts w:eastAsia="Verdana" w:cstheme="minorHAnsi"/>
          <w:sz w:val="22"/>
          <w:szCs w:val="22"/>
        </w:rPr>
        <w:t xml:space="preserve"> </w:t>
      </w:r>
      <w:r w:rsidR="001564EF" w:rsidRPr="00D82AD2">
        <w:rPr>
          <w:rFonts w:eastAsia="Verdana" w:cstheme="minorHAnsi"/>
          <w:sz w:val="22"/>
          <w:szCs w:val="22"/>
        </w:rPr>
        <w:t>Winton Solar Farm</w:t>
      </w:r>
      <w:r w:rsidRPr="00D82AD2">
        <w:rPr>
          <w:rFonts w:eastAsia="Verdana" w:cstheme="minorHAnsi"/>
          <w:sz w:val="22"/>
          <w:szCs w:val="22"/>
        </w:rPr>
        <w:t xml:space="preserve"> Community Grants Program </w:t>
      </w:r>
      <w:r w:rsidR="00124D63" w:rsidRPr="00D82AD2">
        <w:rPr>
          <w:rFonts w:eastAsia="Verdana" w:cstheme="minorHAnsi"/>
          <w:sz w:val="22"/>
          <w:szCs w:val="22"/>
        </w:rPr>
        <w:t xml:space="preserve">are: </w:t>
      </w:r>
    </w:p>
    <w:p w14:paraId="02C768B8" w14:textId="3708FCF0" w:rsidR="00124D63" w:rsidRPr="00D82AD2" w:rsidRDefault="00124D63" w:rsidP="00D82AD2">
      <w:pPr>
        <w:spacing w:before="0" w:after="0" w:line="276" w:lineRule="auto"/>
        <w:rPr>
          <w:rFonts w:eastAsia="Verdana" w:cstheme="minorHAnsi"/>
          <w:sz w:val="22"/>
          <w:szCs w:val="22"/>
        </w:rPr>
      </w:pPr>
    </w:p>
    <w:p w14:paraId="6EDC4F77" w14:textId="7060121A" w:rsidR="00124D63" w:rsidRPr="00BA122D" w:rsidRDefault="00124D63" w:rsidP="00D82AD2">
      <w:pPr>
        <w:spacing w:before="0" w:after="0" w:line="276" w:lineRule="auto"/>
        <w:rPr>
          <w:rFonts w:eastAsia="Verdana" w:cstheme="minorHAnsi"/>
          <w:b/>
          <w:bCs/>
          <w:sz w:val="22"/>
          <w:szCs w:val="22"/>
        </w:rPr>
      </w:pPr>
      <w:r w:rsidRPr="00BA122D">
        <w:rPr>
          <w:rFonts w:eastAsia="Verdana" w:cstheme="minorHAnsi"/>
          <w:b/>
          <w:bCs/>
          <w:sz w:val="22"/>
          <w:szCs w:val="22"/>
        </w:rPr>
        <w:t xml:space="preserve">Applications open: </w:t>
      </w:r>
      <w:r w:rsidR="00FC1D73">
        <w:rPr>
          <w:rFonts w:eastAsia="Verdana" w:cstheme="minorHAnsi"/>
          <w:b/>
          <w:bCs/>
          <w:sz w:val="22"/>
          <w:szCs w:val="22"/>
        </w:rPr>
        <w:t>30 June 2025</w:t>
      </w:r>
    </w:p>
    <w:p w14:paraId="2D2D6C3F" w14:textId="40A2C4B3" w:rsidR="00124D63" w:rsidRPr="00D82AD2" w:rsidRDefault="00124D63" w:rsidP="00D82AD2">
      <w:pPr>
        <w:spacing w:before="0" w:after="0" w:line="276" w:lineRule="auto"/>
        <w:rPr>
          <w:rFonts w:eastAsia="Verdana" w:cstheme="minorHAnsi"/>
          <w:b/>
          <w:bCs/>
          <w:sz w:val="22"/>
          <w:szCs w:val="22"/>
        </w:rPr>
      </w:pPr>
      <w:r w:rsidRPr="00BA122D">
        <w:rPr>
          <w:rFonts w:eastAsia="Verdana" w:cstheme="minorHAnsi"/>
          <w:b/>
          <w:bCs/>
          <w:sz w:val="22"/>
          <w:szCs w:val="22"/>
        </w:rPr>
        <w:t xml:space="preserve">Applications close: </w:t>
      </w:r>
      <w:r w:rsidR="00FC1D73">
        <w:rPr>
          <w:rFonts w:eastAsia="Verdana" w:cstheme="minorHAnsi"/>
          <w:b/>
          <w:bCs/>
          <w:sz w:val="22"/>
          <w:szCs w:val="22"/>
        </w:rPr>
        <w:t>1 August 2025</w:t>
      </w:r>
    </w:p>
    <w:p w14:paraId="4839D3C8" w14:textId="77777777" w:rsidR="00D54402" w:rsidRPr="00D82AD2" w:rsidRDefault="00D54402" w:rsidP="00D82AD2">
      <w:pPr>
        <w:spacing w:before="0" w:after="0" w:line="276" w:lineRule="auto"/>
        <w:rPr>
          <w:rFonts w:eastAsia="Verdana" w:cstheme="minorHAnsi"/>
          <w:sz w:val="22"/>
          <w:szCs w:val="22"/>
        </w:rPr>
      </w:pPr>
    </w:p>
    <w:p w14:paraId="1C487DE2" w14:textId="0C93A1D6" w:rsidR="003D5FE9" w:rsidRDefault="006B0CCA" w:rsidP="23672CEE">
      <w:pPr>
        <w:spacing w:before="0" w:after="0" w:line="276" w:lineRule="auto"/>
        <w:rPr>
          <w:rStyle w:val="Hyperlink"/>
          <w:rFonts w:ascii="Arial" w:hAnsi="Arial" w:cs="Arial"/>
          <w:sz w:val="22"/>
          <w:szCs w:val="22"/>
          <w:shd w:val="clear" w:color="auto" w:fill="FFFFFF"/>
        </w:rPr>
      </w:pPr>
      <w:r w:rsidRPr="0092348C">
        <w:rPr>
          <w:rFonts w:eastAsia="Verdana" w:cstheme="minorHAnsi"/>
          <w:sz w:val="22"/>
          <w:szCs w:val="22"/>
        </w:rPr>
        <w:t>Completed</w:t>
      </w:r>
      <w:r w:rsidR="00D54402" w:rsidRPr="0092348C">
        <w:rPr>
          <w:rFonts w:eastAsia="Verdana" w:cstheme="minorHAnsi"/>
          <w:sz w:val="22"/>
          <w:szCs w:val="22"/>
        </w:rPr>
        <w:t xml:space="preserve"> application</w:t>
      </w:r>
      <w:r w:rsidRPr="0092348C">
        <w:rPr>
          <w:rFonts w:eastAsia="Verdana" w:cstheme="minorHAnsi"/>
          <w:sz w:val="22"/>
          <w:szCs w:val="22"/>
        </w:rPr>
        <w:t xml:space="preserve"> forms should be submitted </w:t>
      </w:r>
      <w:r w:rsidR="00124D63" w:rsidRPr="0092348C">
        <w:rPr>
          <w:rFonts w:eastAsia="Verdana" w:cstheme="minorHAnsi"/>
          <w:sz w:val="22"/>
          <w:szCs w:val="22"/>
        </w:rPr>
        <w:t xml:space="preserve">via email </w:t>
      </w:r>
      <w:r w:rsidR="00D54402" w:rsidRPr="0092348C">
        <w:rPr>
          <w:rFonts w:eastAsia="Verdana" w:cstheme="minorHAnsi"/>
          <w:sz w:val="22"/>
          <w:szCs w:val="22"/>
        </w:rPr>
        <w:t>to:</w:t>
      </w:r>
      <w:r w:rsidR="00124D63" w:rsidRPr="0092348C">
        <w:rPr>
          <w:rFonts w:eastAsia="Verdana" w:cstheme="minorHAnsi"/>
          <w:sz w:val="22"/>
          <w:szCs w:val="22"/>
        </w:rPr>
        <w:t xml:space="preserve"> </w:t>
      </w:r>
      <w:hyperlink r:id="rId11" w:history="1">
        <w:r w:rsidR="0092348C" w:rsidRPr="007F6874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infoaustralia@frv.com</w:t>
        </w:r>
      </w:hyperlink>
    </w:p>
    <w:p w14:paraId="5E1898A3" w14:textId="3F60E4EA" w:rsidR="00581D5E" w:rsidRPr="0092348C" w:rsidRDefault="00581D5E" w:rsidP="23672CEE">
      <w:pPr>
        <w:spacing w:before="0" w:after="0" w:line="276" w:lineRule="auto"/>
        <w:rPr>
          <w:rFonts w:eastAsia="Verdana" w:cstheme="minorHAnsi"/>
          <w:sz w:val="22"/>
          <w:szCs w:val="22"/>
        </w:rPr>
      </w:pPr>
      <w:r>
        <w:rPr>
          <w:rFonts w:eastAsia="Verdana" w:cstheme="minorHAnsi"/>
          <w:sz w:val="22"/>
          <w:szCs w:val="22"/>
        </w:rPr>
        <w:t xml:space="preserve">Please use </w:t>
      </w:r>
      <w:r w:rsidRPr="00581D5E">
        <w:rPr>
          <w:rFonts w:eastAsia="Verdana" w:cstheme="minorHAnsi"/>
          <w:b/>
          <w:bCs/>
          <w:sz w:val="22"/>
          <w:szCs w:val="22"/>
        </w:rPr>
        <w:t>“202</w:t>
      </w:r>
      <w:r w:rsidR="00FC1D73">
        <w:rPr>
          <w:rFonts w:eastAsia="Verdana" w:cstheme="minorHAnsi"/>
          <w:b/>
          <w:bCs/>
          <w:sz w:val="22"/>
          <w:szCs w:val="22"/>
        </w:rPr>
        <w:t>5</w:t>
      </w:r>
      <w:r w:rsidRPr="00581D5E">
        <w:rPr>
          <w:rFonts w:eastAsia="Verdana" w:cstheme="minorHAnsi"/>
          <w:b/>
          <w:bCs/>
          <w:sz w:val="22"/>
          <w:szCs w:val="22"/>
        </w:rPr>
        <w:t xml:space="preserve"> Winton Community Grants Program application”</w:t>
      </w:r>
      <w:r>
        <w:rPr>
          <w:rFonts w:eastAsia="Verdana" w:cstheme="minorHAnsi"/>
          <w:sz w:val="22"/>
          <w:szCs w:val="22"/>
        </w:rPr>
        <w:t xml:space="preserve"> as the subject line.</w:t>
      </w:r>
    </w:p>
    <w:p w14:paraId="346F02DF" w14:textId="77777777" w:rsidR="006B0CCA" w:rsidRPr="00D82AD2" w:rsidRDefault="006B0CCA" w:rsidP="00D82AD2">
      <w:pPr>
        <w:spacing w:before="0" w:after="0" w:line="276" w:lineRule="auto"/>
        <w:ind w:right="1999"/>
        <w:rPr>
          <w:rFonts w:eastAsia="Verdana" w:cstheme="minorHAnsi"/>
          <w:sz w:val="22"/>
          <w:szCs w:val="22"/>
        </w:rPr>
      </w:pPr>
    </w:p>
    <w:p w14:paraId="6DD0F3EC" w14:textId="26180903" w:rsidR="005A11E7" w:rsidRPr="00D82AD2" w:rsidRDefault="00D54402" w:rsidP="00D82AD2">
      <w:pPr>
        <w:spacing w:before="0" w:after="0" w:line="276" w:lineRule="auto"/>
        <w:ind w:right="96"/>
        <w:rPr>
          <w:rFonts w:eastAsia="Verdana" w:cstheme="minorHAnsi"/>
          <w:sz w:val="22"/>
          <w:szCs w:val="22"/>
        </w:rPr>
      </w:pPr>
      <w:r w:rsidRPr="00D82AD2">
        <w:rPr>
          <w:rFonts w:eastAsia="Verdana" w:cstheme="minorHAnsi"/>
          <w:sz w:val="22"/>
          <w:szCs w:val="22"/>
        </w:rPr>
        <w:t xml:space="preserve">Applications will be </w:t>
      </w:r>
      <w:r w:rsidR="006B0CCA" w:rsidRPr="00D82AD2">
        <w:rPr>
          <w:rFonts w:eastAsia="Verdana" w:cstheme="minorHAnsi"/>
          <w:sz w:val="22"/>
          <w:szCs w:val="22"/>
        </w:rPr>
        <w:t xml:space="preserve">assessed based on their ability to address the selection </w:t>
      </w:r>
      <w:r w:rsidR="005A11E7" w:rsidRPr="00D82AD2">
        <w:rPr>
          <w:rFonts w:eastAsia="Verdana" w:cstheme="minorHAnsi"/>
          <w:sz w:val="22"/>
          <w:szCs w:val="22"/>
        </w:rPr>
        <w:t>criteria a</w:t>
      </w:r>
      <w:r w:rsidR="00E4066D" w:rsidRPr="00D82AD2">
        <w:rPr>
          <w:rFonts w:eastAsia="Verdana" w:cstheme="minorHAnsi"/>
          <w:sz w:val="22"/>
          <w:szCs w:val="22"/>
        </w:rPr>
        <w:t>s well as</w:t>
      </w:r>
      <w:r w:rsidR="005A11E7" w:rsidRPr="00D82AD2">
        <w:rPr>
          <w:rFonts w:eastAsia="Verdana" w:cstheme="minorHAnsi"/>
          <w:sz w:val="22"/>
          <w:szCs w:val="22"/>
        </w:rPr>
        <w:t xml:space="preserve"> the perceived benefit to the local community. All applications must meet the eligibility criteria and comply with the Terms and Conditions.</w:t>
      </w:r>
    </w:p>
    <w:p w14:paraId="0F451453" w14:textId="77777777" w:rsidR="006B0CCA" w:rsidRPr="00D82AD2" w:rsidRDefault="006B0CCA" w:rsidP="00D82AD2">
      <w:pPr>
        <w:spacing w:before="0" w:after="0" w:line="276" w:lineRule="auto"/>
        <w:ind w:right="96"/>
        <w:rPr>
          <w:rFonts w:eastAsia="Verdana" w:cstheme="minorHAnsi"/>
          <w:sz w:val="22"/>
          <w:szCs w:val="22"/>
        </w:rPr>
      </w:pPr>
    </w:p>
    <w:p w14:paraId="60B80EBD" w14:textId="7716BB9B" w:rsidR="005A11E7" w:rsidRDefault="001564EF" w:rsidP="00D82AD2">
      <w:pPr>
        <w:spacing w:line="276" w:lineRule="auto"/>
        <w:rPr>
          <w:rFonts w:cstheme="minorHAnsi"/>
          <w:sz w:val="22"/>
          <w:szCs w:val="22"/>
        </w:rPr>
      </w:pPr>
      <w:r w:rsidRPr="00D82AD2">
        <w:rPr>
          <w:rFonts w:cstheme="minorHAnsi"/>
          <w:sz w:val="22"/>
          <w:szCs w:val="22"/>
        </w:rPr>
        <w:t>Winton Solar Farm</w:t>
      </w:r>
      <w:r w:rsidR="005A11E7" w:rsidRPr="00D82AD2">
        <w:rPr>
          <w:rFonts w:cstheme="minorHAnsi"/>
          <w:sz w:val="22"/>
          <w:szCs w:val="22"/>
        </w:rPr>
        <w:t xml:space="preserve"> will endeavour to notify applicants of the outcome within six weeks of applications being lodged. </w:t>
      </w:r>
      <w:r w:rsidR="00E4066D" w:rsidRPr="00D82AD2">
        <w:rPr>
          <w:rFonts w:cstheme="minorHAnsi"/>
          <w:sz w:val="22"/>
          <w:szCs w:val="22"/>
        </w:rPr>
        <w:t>A</w:t>
      </w:r>
      <w:r w:rsidR="005A11E7" w:rsidRPr="00D82AD2">
        <w:rPr>
          <w:rFonts w:cstheme="minorHAnsi"/>
          <w:sz w:val="22"/>
          <w:szCs w:val="22"/>
        </w:rPr>
        <w:t xml:space="preserve">pplicants will be notified by email. </w:t>
      </w:r>
    </w:p>
    <w:p w14:paraId="3E281162" w14:textId="222FC1FB" w:rsidR="00D82AD2" w:rsidRDefault="00D82AD2" w:rsidP="00D82AD2">
      <w:pPr>
        <w:spacing w:line="276" w:lineRule="auto"/>
        <w:rPr>
          <w:rFonts w:cstheme="minorHAnsi"/>
          <w:sz w:val="22"/>
          <w:szCs w:val="22"/>
        </w:rPr>
      </w:pPr>
    </w:p>
    <w:p w14:paraId="75589A3E" w14:textId="77777777" w:rsidR="00124D63" w:rsidRPr="00D82AD2" w:rsidRDefault="00124D63" w:rsidP="00D82AD2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eGrid"/>
        <w:tblW w:w="6776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  <w:gridCol w:w="3020"/>
      </w:tblGrid>
      <w:tr w:rsidR="001C0E62" w:rsidRPr="00D82AD2" w14:paraId="4AAE8C73" w14:textId="77777777" w:rsidTr="001C0E62">
        <w:tc>
          <w:tcPr>
            <w:tcW w:w="9213" w:type="dxa"/>
            <w:vAlign w:val="center"/>
          </w:tcPr>
          <w:p w14:paraId="78AFC9DC" w14:textId="24292E75" w:rsidR="00A01B1C" w:rsidRPr="00D82AD2" w:rsidRDefault="00CF3714" w:rsidP="00D82AD2">
            <w:pPr>
              <w:pStyle w:val="Heading1"/>
              <w:spacing w:beforeLines="20" w:before="48" w:afterLines="20" w:after="48"/>
              <w:ind w:right="-3104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82AD2">
              <w:rPr>
                <w:rFonts w:asciiTheme="minorHAnsi" w:hAnsiTheme="minorHAnsi" w:cstheme="minorHAnsi"/>
                <w:b w:val="0"/>
                <w:bCs w:val="0"/>
                <w:color w:val="595959" w:themeColor="text1" w:themeTint="A6"/>
              </w:rPr>
              <w:lastRenderedPageBreak/>
              <w:br w:type="page"/>
            </w:r>
            <w:r w:rsidR="001564EF" w:rsidRPr="00D82AD2">
              <w:rPr>
                <w:rFonts w:asciiTheme="minorHAnsi" w:hAnsiTheme="minorHAnsi" w:cstheme="minorHAnsi"/>
                <w:color w:val="595959" w:themeColor="text1" w:themeTint="A6"/>
              </w:rPr>
              <w:t>Winton Solar Farm</w:t>
            </w:r>
            <w:r w:rsidR="00EE20F1" w:rsidRPr="00D82AD2">
              <w:rPr>
                <w:rFonts w:asciiTheme="minorHAnsi" w:hAnsiTheme="minorHAnsi" w:cstheme="minorHAnsi"/>
                <w:color w:val="595959" w:themeColor="text1" w:themeTint="A6"/>
              </w:rPr>
              <w:t xml:space="preserve"> Community Grant</w:t>
            </w:r>
            <w:r w:rsidR="006B0CCA" w:rsidRPr="00D82AD2">
              <w:rPr>
                <w:rFonts w:asciiTheme="minorHAnsi" w:hAnsiTheme="minorHAnsi" w:cstheme="minorHAnsi"/>
                <w:color w:val="595959" w:themeColor="text1" w:themeTint="A6"/>
              </w:rPr>
              <w:t>s</w:t>
            </w:r>
            <w:r w:rsidR="00EE20F1" w:rsidRPr="00D82AD2">
              <w:rPr>
                <w:rFonts w:asciiTheme="minorHAnsi" w:hAnsiTheme="minorHAnsi" w:cstheme="minorHAnsi"/>
                <w:color w:val="595959" w:themeColor="text1" w:themeTint="A6"/>
              </w:rPr>
              <w:t xml:space="preserve"> Program</w:t>
            </w:r>
          </w:p>
        </w:tc>
        <w:tc>
          <w:tcPr>
            <w:tcW w:w="3020" w:type="dxa"/>
            <w:vAlign w:val="center"/>
          </w:tcPr>
          <w:p w14:paraId="0ADFE706" w14:textId="0B072EA6" w:rsidR="00A01B1C" w:rsidRPr="00D82AD2" w:rsidRDefault="00A01B1C" w:rsidP="00D82AD2">
            <w:pPr>
              <w:pStyle w:val="Logo"/>
              <w:spacing w:beforeLines="20" w:before="48" w:afterLines="20" w:after="48"/>
              <w:jc w:val="left"/>
              <w:rPr>
                <w:rFonts w:cstheme="minorHAnsi"/>
                <w:color w:val="595959" w:themeColor="text1" w:themeTint="A6"/>
              </w:rPr>
            </w:pPr>
          </w:p>
        </w:tc>
      </w:tr>
    </w:tbl>
    <w:p w14:paraId="254EE541" w14:textId="35C34653" w:rsidR="008D0133" w:rsidRPr="00D82AD2" w:rsidRDefault="00EE20F1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Application form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027"/>
      </w:tblGrid>
      <w:tr w:rsidR="00EE20F1" w:rsidRPr="00D82AD2" w14:paraId="2A85B23B" w14:textId="77777777" w:rsidTr="00BD388E">
        <w:tc>
          <w:tcPr>
            <w:tcW w:w="957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B1A7F8" w14:textId="4B1A1001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i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may</w:t>
            </w:r>
            <w:r w:rsidRPr="00D82AD2">
              <w:rPr>
                <w:rFonts w:eastAsia="Verdana" w:cstheme="minorHAnsi"/>
                <w:i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at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ach</w:t>
            </w:r>
            <w:r w:rsidRPr="00D82AD2">
              <w:rPr>
                <w:rFonts w:eastAsia="Verdana" w:cstheme="minorHAnsi"/>
                <w:i/>
                <w:spacing w:val="-6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i/>
                <w:spacing w:val="3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or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at</w:t>
            </w:r>
            <w:r w:rsidRPr="00D82AD2">
              <w:rPr>
                <w:rFonts w:eastAsia="Verdana" w:cstheme="minorHAnsi"/>
                <w:i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i/>
                <w:spacing w:val="-1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i/>
                <w:spacing w:val="-9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pacing w:val="2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i/>
                <w:spacing w:val="-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pacing w:val="2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ro</w:t>
            </w:r>
            <w:r w:rsidRPr="00D82AD2">
              <w:rPr>
                <w:rFonts w:eastAsia="Verdana" w:cstheme="minorHAnsi"/>
                <w:i/>
                <w:spacing w:val="3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sal</w:t>
            </w:r>
            <w:r w:rsidRPr="00D82AD2">
              <w:rPr>
                <w:rFonts w:eastAsia="Verdana" w:cstheme="minorHAnsi"/>
                <w:i/>
                <w:spacing w:val="-9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i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qu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i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i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i/>
                <w:sz w:val="22"/>
                <w:szCs w:val="22"/>
              </w:rPr>
              <w:t>.</w:t>
            </w:r>
          </w:p>
        </w:tc>
      </w:tr>
    </w:tbl>
    <w:p w14:paraId="719353D0" w14:textId="70F6CF19" w:rsidR="00855A6B" w:rsidRPr="00D82AD2" w:rsidRDefault="00EE20F1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Part one: </w:t>
      </w:r>
      <w:r w:rsidR="00E4066D"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A</w:t>
      </w: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pplicant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799"/>
        <w:gridCol w:w="7228"/>
      </w:tblGrid>
      <w:tr w:rsidR="00EE20F1" w:rsidRPr="00D82AD2" w14:paraId="010AB15E" w14:textId="77777777" w:rsidTr="00236F6E">
        <w:trPr>
          <w:trHeight w:val="567"/>
        </w:trPr>
        <w:tc>
          <w:tcPr>
            <w:tcW w:w="1809" w:type="dxa"/>
            <w:vAlign w:val="center"/>
          </w:tcPr>
          <w:p w14:paraId="7D09E82F" w14:textId="43FBDC42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Organisation</w:t>
            </w:r>
          </w:p>
        </w:tc>
        <w:tc>
          <w:tcPr>
            <w:tcW w:w="7434" w:type="dxa"/>
            <w:vAlign w:val="center"/>
          </w:tcPr>
          <w:p w14:paraId="001D59CD" w14:textId="7777777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20F1" w:rsidRPr="00D82AD2" w14:paraId="029016DE" w14:textId="77777777" w:rsidTr="00236F6E">
        <w:trPr>
          <w:trHeight w:val="567"/>
        </w:trPr>
        <w:tc>
          <w:tcPr>
            <w:tcW w:w="1809" w:type="dxa"/>
            <w:vAlign w:val="center"/>
          </w:tcPr>
          <w:p w14:paraId="124316DB" w14:textId="69A0ED1B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ABN/ACN</w:t>
            </w:r>
          </w:p>
        </w:tc>
        <w:tc>
          <w:tcPr>
            <w:tcW w:w="7434" w:type="dxa"/>
            <w:vAlign w:val="center"/>
          </w:tcPr>
          <w:p w14:paraId="32D077C9" w14:textId="7777777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20F1" w:rsidRPr="00D82AD2" w14:paraId="1D78F782" w14:textId="77777777" w:rsidTr="00236F6E">
        <w:trPr>
          <w:trHeight w:val="567"/>
        </w:trPr>
        <w:tc>
          <w:tcPr>
            <w:tcW w:w="1809" w:type="dxa"/>
            <w:vAlign w:val="center"/>
          </w:tcPr>
          <w:p w14:paraId="6CC9E2A4" w14:textId="47535045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Address</w:t>
            </w:r>
          </w:p>
        </w:tc>
        <w:tc>
          <w:tcPr>
            <w:tcW w:w="7434" w:type="dxa"/>
            <w:vAlign w:val="center"/>
          </w:tcPr>
          <w:p w14:paraId="18089CED" w14:textId="7777777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20F1" w:rsidRPr="00D82AD2" w14:paraId="3EC8DB68" w14:textId="77777777" w:rsidTr="00236F6E">
        <w:trPr>
          <w:trHeight w:val="567"/>
        </w:trPr>
        <w:tc>
          <w:tcPr>
            <w:tcW w:w="1809" w:type="dxa"/>
            <w:vAlign w:val="center"/>
          </w:tcPr>
          <w:p w14:paraId="44BBEDAC" w14:textId="217A502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Contact Name</w:t>
            </w:r>
          </w:p>
        </w:tc>
        <w:tc>
          <w:tcPr>
            <w:tcW w:w="7434" w:type="dxa"/>
            <w:vAlign w:val="center"/>
          </w:tcPr>
          <w:p w14:paraId="7899C934" w14:textId="7777777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20F1" w:rsidRPr="00D82AD2" w14:paraId="65042E77" w14:textId="77777777" w:rsidTr="00236F6E">
        <w:trPr>
          <w:trHeight w:val="567"/>
        </w:trPr>
        <w:tc>
          <w:tcPr>
            <w:tcW w:w="1809" w:type="dxa"/>
            <w:vAlign w:val="center"/>
          </w:tcPr>
          <w:p w14:paraId="3A960703" w14:textId="727CB64C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Phone</w:t>
            </w:r>
          </w:p>
        </w:tc>
        <w:tc>
          <w:tcPr>
            <w:tcW w:w="7434" w:type="dxa"/>
            <w:vAlign w:val="center"/>
          </w:tcPr>
          <w:p w14:paraId="2897DCF3" w14:textId="7777777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20F1" w:rsidRPr="00D82AD2" w14:paraId="152ACBA9" w14:textId="77777777" w:rsidTr="00236F6E">
        <w:trPr>
          <w:trHeight w:val="567"/>
        </w:trPr>
        <w:tc>
          <w:tcPr>
            <w:tcW w:w="1809" w:type="dxa"/>
            <w:vAlign w:val="center"/>
          </w:tcPr>
          <w:p w14:paraId="3F570371" w14:textId="6DDA96FD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7434" w:type="dxa"/>
            <w:vAlign w:val="center"/>
          </w:tcPr>
          <w:p w14:paraId="082BD8DA" w14:textId="7777777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20F1" w:rsidRPr="00D82AD2" w14:paraId="6454F1F7" w14:textId="77777777" w:rsidTr="003E001D">
        <w:tc>
          <w:tcPr>
            <w:tcW w:w="9243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02E4D04" w14:textId="0F68F9CA" w:rsidR="00EE20F1" w:rsidRPr="00D82AD2" w:rsidRDefault="00EE20F1" w:rsidP="00D82AD2">
            <w:pPr>
              <w:rPr>
                <w:rFonts w:eastAsia="Verdana"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>Does</w:t>
            </w:r>
            <w:r w:rsidRPr="00D82AD2">
              <w:rPr>
                <w:rFonts w:eastAsia="Verdana" w:cstheme="minorHAnsi"/>
                <w:spacing w:val="-6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sat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pacing w:val="-1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be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10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z w:val="22"/>
                <w:szCs w:val="22"/>
              </w:rPr>
              <w:t>ve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an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c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pacing w:val="-10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wi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 xml:space="preserve"> </w:t>
            </w:r>
            <w:r w:rsidR="00E4066D" w:rsidRPr="00D82AD2">
              <w:rPr>
                <w:rFonts w:eastAsia="Verdana" w:cstheme="minorHAnsi"/>
                <w:spacing w:val="3"/>
                <w:sz w:val="22"/>
                <w:szCs w:val="22"/>
              </w:rPr>
              <w:t xml:space="preserve">the </w:t>
            </w:r>
            <w:r w:rsidR="001564EF" w:rsidRPr="00D82AD2">
              <w:rPr>
                <w:rFonts w:eastAsia="Verdana" w:cstheme="minorHAnsi"/>
                <w:spacing w:val="3"/>
                <w:sz w:val="22"/>
                <w:szCs w:val="22"/>
              </w:rPr>
              <w:t>Winton Solar Farm</w:t>
            </w:r>
          </w:p>
          <w:p w14:paraId="6A4496AA" w14:textId="7810A442" w:rsidR="00EE20F1" w:rsidRPr="00D82AD2" w:rsidRDefault="00EE20F1" w:rsidP="00D82AD2">
            <w:pPr>
              <w:spacing w:line="240" w:lineRule="exact"/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(</w:t>
            </w:r>
            <w:r w:rsidRPr="00D82AD2">
              <w:rPr>
                <w:rFonts w:eastAsia="Verdana" w:cstheme="minorHAnsi"/>
                <w:spacing w:val="-1"/>
                <w:position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.g.</w:t>
            </w:r>
            <w:r w:rsidRPr="00D82AD2">
              <w:rPr>
                <w:rFonts w:eastAsia="Verdana" w:cstheme="minorHAnsi"/>
                <w:spacing w:val="-3"/>
                <w:position w:val="-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position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3"/>
                <w:position w:val="-1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pacing w:val="-1"/>
                <w:position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1"/>
                <w:position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)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?</w:t>
            </w:r>
          </w:p>
        </w:tc>
      </w:tr>
      <w:tr w:rsidR="00EE20F1" w:rsidRPr="00D82AD2" w14:paraId="694F5C07" w14:textId="77777777" w:rsidTr="003E001D">
        <w:trPr>
          <w:trHeight w:val="460"/>
        </w:trPr>
        <w:tc>
          <w:tcPr>
            <w:tcW w:w="9243" w:type="dxa"/>
            <w:gridSpan w:val="2"/>
            <w:tcBorders>
              <w:top w:val="nil"/>
            </w:tcBorders>
            <w:vAlign w:val="center"/>
          </w:tcPr>
          <w:p w14:paraId="53186108" w14:textId="77777777" w:rsidR="00EE20F1" w:rsidRPr="00D82AD2" w:rsidRDefault="00EE20F1" w:rsidP="00D82AD2">
            <w:pPr>
              <w:rPr>
                <w:rFonts w:eastAsia="Verdana" w:cstheme="minorHAnsi"/>
                <w:szCs w:val="20"/>
              </w:rPr>
            </w:pPr>
          </w:p>
        </w:tc>
      </w:tr>
    </w:tbl>
    <w:p w14:paraId="1C20A823" w14:textId="0F3B8D8F" w:rsidR="008D0133" w:rsidRPr="00D82AD2" w:rsidRDefault="00EE20F1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Part two: Project details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142"/>
        <w:gridCol w:w="6875"/>
      </w:tblGrid>
      <w:tr w:rsidR="00EE20F1" w:rsidRPr="00D82AD2" w14:paraId="057A4302" w14:textId="77777777" w:rsidTr="00C10659">
        <w:trPr>
          <w:trHeight w:val="703"/>
        </w:trPr>
        <w:tc>
          <w:tcPr>
            <w:tcW w:w="2142" w:type="dxa"/>
            <w:vAlign w:val="center"/>
          </w:tcPr>
          <w:p w14:paraId="08A179DC" w14:textId="4625169A" w:rsidR="00EE20F1" w:rsidRPr="00D82AD2" w:rsidRDefault="00EE20F1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Project Name</w:t>
            </w:r>
            <w:r w:rsidR="00287122" w:rsidRPr="00D82AD2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75" w:type="dxa"/>
            <w:vAlign w:val="center"/>
          </w:tcPr>
          <w:p w14:paraId="35CC9B9A" w14:textId="77777777" w:rsidR="00EE20F1" w:rsidRPr="00D82AD2" w:rsidRDefault="00EE20F1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E20F1" w:rsidRPr="00D82AD2" w14:paraId="0876745C" w14:textId="77777777" w:rsidTr="00C10659">
        <w:tc>
          <w:tcPr>
            <w:tcW w:w="2142" w:type="dxa"/>
            <w:vAlign w:val="center"/>
          </w:tcPr>
          <w:p w14:paraId="3E6951F5" w14:textId="77777777" w:rsidR="00EE20F1" w:rsidRPr="00D82AD2" w:rsidRDefault="00EE20F1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Project Description</w:t>
            </w:r>
          </w:p>
        </w:tc>
        <w:tc>
          <w:tcPr>
            <w:tcW w:w="6875" w:type="dxa"/>
            <w:vAlign w:val="center"/>
          </w:tcPr>
          <w:p w14:paraId="697A009D" w14:textId="77777777" w:rsidR="00EE20F1" w:rsidRPr="00D82AD2" w:rsidRDefault="00EE20F1" w:rsidP="00D82AD2">
            <w:pPr>
              <w:rPr>
                <w:rFonts w:cstheme="minorHAnsi"/>
                <w:i/>
                <w:sz w:val="22"/>
                <w:szCs w:val="22"/>
              </w:rPr>
            </w:pPr>
            <w:r w:rsidRPr="00D82AD2">
              <w:rPr>
                <w:rFonts w:cstheme="minorHAnsi"/>
                <w:i/>
                <w:sz w:val="22"/>
                <w:szCs w:val="22"/>
              </w:rPr>
              <w:t>Provide an overview of your proposal/project</w:t>
            </w:r>
          </w:p>
        </w:tc>
      </w:tr>
      <w:tr w:rsidR="00791676" w:rsidRPr="00D82AD2" w14:paraId="2E4D94B2" w14:textId="77777777" w:rsidTr="00C10659">
        <w:trPr>
          <w:trHeight w:val="5167"/>
        </w:trPr>
        <w:tc>
          <w:tcPr>
            <w:tcW w:w="9017" w:type="dxa"/>
            <w:gridSpan w:val="2"/>
            <w:vAlign w:val="center"/>
          </w:tcPr>
          <w:p w14:paraId="1DC0F3BB" w14:textId="77777777" w:rsidR="00791676" w:rsidRDefault="00791676" w:rsidP="00D82AD2">
            <w:pPr>
              <w:rPr>
                <w:rFonts w:cstheme="minorHAnsi"/>
                <w:sz w:val="22"/>
                <w:szCs w:val="22"/>
              </w:rPr>
            </w:pPr>
          </w:p>
          <w:p w14:paraId="08A4D5A1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5434BD8A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02CE35F1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346004AB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2DBD996D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53A67851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4683722D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4E68F0E5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1796D784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173B3EC2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6CFED21B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59DEB160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0735DAC0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325F415B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3F11D457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27C8DA6C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6E5043EF" w14:textId="77777777" w:rsidR="00FC1D73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  <w:p w14:paraId="06EF8853" w14:textId="61711581" w:rsidR="00FC1D73" w:rsidRPr="00D82AD2" w:rsidRDefault="00FC1D73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1676" w:rsidRPr="00D82AD2" w14:paraId="6F42EFCE" w14:textId="77777777" w:rsidTr="00C10659">
        <w:trPr>
          <w:trHeight w:val="60"/>
        </w:trPr>
        <w:tc>
          <w:tcPr>
            <w:tcW w:w="2142" w:type="dxa"/>
            <w:vAlign w:val="center"/>
          </w:tcPr>
          <w:p w14:paraId="0CD1367D" w14:textId="788F8A66" w:rsidR="00791676" w:rsidRPr="00D82AD2" w:rsidRDefault="00791676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lastRenderedPageBreak/>
              <w:t>Project Location</w:t>
            </w:r>
          </w:p>
        </w:tc>
        <w:tc>
          <w:tcPr>
            <w:tcW w:w="6875" w:type="dxa"/>
            <w:vAlign w:val="center"/>
          </w:tcPr>
          <w:p w14:paraId="51240E3C" w14:textId="77777777" w:rsidR="00791676" w:rsidRPr="00D82AD2" w:rsidRDefault="00791676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What areas/communities does your project impact?</w:t>
            </w:r>
          </w:p>
        </w:tc>
      </w:tr>
      <w:tr w:rsidR="00791676" w:rsidRPr="00D82AD2" w14:paraId="5FF6953C" w14:textId="77777777" w:rsidTr="00C10659">
        <w:trPr>
          <w:trHeight w:val="1004"/>
        </w:trPr>
        <w:tc>
          <w:tcPr>
            <w:tcW w:w="9017" w:type="dxa"/>
            <w:gridSpan w:val="2"/>
            <w:vAlign w:val="center"/>
          </w:tcPr>
          <w:p w14:paraId="3A8706AF" w14:textId="77777777" w:rsidR="00791676" w:rsidRPr="00D82AD2" w:rsidRDefault="00791676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1676" w:rsidRPr="00D82AD2" w14:paraId="43B970C6" w14:textId="77777777" w:rsidTr="00C10659">
        <w:trPr>
          <w:trHeight w:val="413"/>
        </w:trPr>
        <w:tc>
          <w:tcPr>
            <w:tcW w:w="2142" w:type="dxa"/>
            <w:vAlign w:val="center"/>
          </w:tcPr>
          <w:p w14:paraId="1BCD8D1D" w14:textId="77777777" w:rsidR="00791676" w:rsidRPr="00D82AD2" w:rsidRDefault="00791676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Project Outcomes</w:t>
            </w:r>
          </w:p>
        </w:tc>
        <w:tc>
          <w:tcPr>
            <w:tcW w:w="6875" w:type="dxa"/>
            <w:vAlign w:val="center"/>
          </w:tcPr>
          <w:p w14:paraId="37AB5A71" w14:textId="77777777" w:rsidR="00791676" w:rsidRPr="00D82AD2" w:rsidRDefault="00791676" w:rsidP="00D82AD2">
            <w:pPr>
              <w:spacing w:before="31" w:line="240" w:lineRule="exact"/>
              <w:ind w:left="117" w:right="958"/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>W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z w:val="22"/>
                <w:szCs w:val="22"/>
              </w:rPr>
              <w:t>at</w:t>
            </w:r>
            <w:r w:rsidRPr="00D82AD2">
              <w:rPr>
                <w:rFonts w:eastAsia="Verdana" w:cstheme="minorHAnsi"/>
                <w:spacing w:val="1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pacing w:val="1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pacing w:val="1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ac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ve</w:t>
            </w:r>
            <w:r w:rsidRPr="00D82AD2">
              <w:rPr>
                <w:rFonts w:eastAsia="Verdana" w:cstheme="minorHAnsi"/>
                <w:spacing w:val="9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thr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ug</w:t>
            </w:r>
            <w:r w:rsidRPr="00D82AD2">
              <w:rPr>
                <w:rFonts w:eastAsia="Verdana" w:cstheme="minorHAnsi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pacing w:val="1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1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ro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j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ct?</w:t>
            </w:r>
            <w:r w:rsidRPr="00D82AD2">
              <w:rPr>
                <w:rFonts w:eastAsia="Verdana" w:cstheme="minorHAnsi"/>
                <w:spacing w:val="1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2"/>
                <w:sz w:val="22"/>
                <w:szCs w:val="22"/>
              </w:rPr>
              <w:br/>
            </w:r>
            <w:r w:rsidRPr="00D82AD2">
              <w:rPr>
                <w:rFonts w:eastAsia="Verdana" w:cstheme="minorHAnsi"/>
                <w:sz w:val="22"/>
                <w:szCs w:val="22"/>
              </w:rPr>
              <w:t>W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z w:val="22"/>
                <w:szCs w:val="22"/>
              </w:rPr>
              <w:t>at</w:t>
            </w:r>
            <w:r w:rsidRPr="00D82AD2">
              <w:rPr>
                <w:rFonts w:eastAsia="Verdana" w:cstheme="minorHAnsi"/>
                <w:spacing w:val="1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b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/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e y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tr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pacing w:val="-6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to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ad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z w:val="22"/>
                <w:szCs w:val="22"/>
              </w:rPr>
              <w:t>?</w:t>
            </w:r>
          </w:p>
        </w:tc>
      </w:tr>
      <w:tr w:rsidR="00791676" w:rsidRPr="00D82AD2" w14:paraId="3AE1CC19" w14:textId="77777777" w:rsidTr="001C0E62">
        <w:trPr>
          <w:trHeight w:val="5456"/>
        </w:trPr>
        <w:tc>
          <w:tcPr>
            <w:tcW w:w="9017" w:type="dxa"/>
            <w:gridSpan w:val="2"/>
            <w:vAlign w:val="center"/>
          </w:tcPr>
          <w:p w14:paraId="3C283FF6" w14:textId="77777777" w:rsidR="00791676" w:rsidRPr="00D82AD2" w:rsidRDefault="00791676" w:rsidP="00D82AD2">
            <w:pPr>
              <w:rPr>
                <w:rFonts w:cstheme="minorHAnsi"/>
                <w:sz w:val="22"/>
                <w:szCs w:val="22"/>
              </w:rPr>
            </w:pPr>
          </w:p>
          <w:p w14:paraId="6F2A86A6" w14:textId="77777777" w:rsidR="00791676" w:rsidRPr="00D82AD2" w:rsidRDefault="00791676" w:rsidP="00D82AD2">
            <w:pPr>
              <w:rPr>
                <w:rFonts w:cstheme="minorHAnsi"/>
                <w:sz w:val="22"/>
                <w:szCs w:val="22"/>
              </w:rPr>
            </w:pPr>
          </w:p>
          <w:p w14:paraId="4D7C76AE" w14:textId="77777777" w:rsidR="00791676" w:rsidRPr="00D82AD2" w:rsidRDefault="00791676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91676" w:rsidRPr="00D82AD2" w14:paraId="57932894" w14:textId="77777777" w:rsidTr="00C10659">
        <w:trPr>
          <w:trHeight w:val="413"/>
        </w:trPr>
        <w:tc>
          <w:tcPr>
            <w:tcW w:w="2142" w:type="dxa"/>
            <w:vAlign w:val="center"/>
          </w:tcPr>
          <w:p w14:paraId="2FDAD036" w14:textId="74D3132B" w:rsidR="00791676" w:rsidRPr="00D82AD2" w:rsidRDefault="00C10659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 xml:space="preserve">Selection </w:t>
            </w:r>
            <w:r w:rsidR="001B0849" w:rsidRPr="00D82AD2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6875" w:type="dxa"/>
            <w:vAlign w:val="center"/>
          </w:tcPr>
          <w:p w14:paraId="498888A6" w14:textId="72CFE5A0" w:rsidR="001B0849" w:rsidRPr="00D82AD2" w:rsidRDefault="00E4066D" w:rsidP="00D82AD2">
            <w:pPr>
              <w:ind w:left="117"/>
              <w:rPr>
                <w:rFonts w:eastAsia="Verdana" w:cstheme="minorHAnsi"/>
                <w:spacing w:val="1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 xml:space="preserve">How will 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t</w:t>
            </w:r>
            <w:r w:rsidR="001B0849"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="001B0849"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="001B0849" w:rsidRPr="00D82AD2">
              <w:rPr>
                <w:rFonts w:eastAsia="Verdana" w:cstheme="minorHAnsi"/>
                <w:spacing w:val="2"/>
                <w:sz w:val="22"/>
                <w:szCs w:val="22"/>
              </w:rPr>
              <w:t>p</w:t>
            </w:r>
            <w:r w:rsidR="001B0849" w:rsidRPr="00D82AD2">
              <w:rPr>
                <w:rFonts w:eastAsia="Verdana" w:cstheme="minorHAnsi"/>
                <w:spacing w:val="-1"/>
                <w:sz w:val="22"/>
                <w:szCs w:val="22"/>
              </w:rPr>
              <w:t>ro</w:t>
            </w:r>
            <w:r w:rsidR="001B0849" w:rsidRPr="00D82AD2">
              <w:rPr>
                <w:rFonts w:eastAsia="Verdana" w:cstheme="minorHAnsi"/>
                <w:spacing w:val="1"/>
                <w:sz w:val="22"/>
                <w:szCs w:val="22"/>
              </w:rPr>
              <w:t>je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ct</w:t>
            </w:r>
            <w:r w:rsidR="001B0849"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d</w:t>
            </w:r>
            <w:r w:rsidR="001B0849"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l</w:t>
            </w:r>
            <w:r w:rsidR="001B0849"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v</w:t>
            </w:r>
            <w:r w:rsidR="001B0849" w:rsidRPr="00D82AD2">
              <w:rPr>
                <w:rFonts w:eastAsia="Verdana" w:cstheme="minorHAnsi"/>
                <w:spacing w:val="-4"/>
                <w:sz w:val="22"/>
                <w:szCs w:val="22"/>
              </w:rPr>
              <w:t>e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="001B0849" w:rsidRPr="00D82AD2">
              <w:rPr>
                <w:rFonts w:eastAsia="Verdana" w:cstheme="minorHAnsi"/>
                <w:spacing w:val="-5"/>
                <w:sz w:val="22"/>
                <w:szCs w:val="22"/>
              </w:rPr>
              <w:t xml:space="preserve"> 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="001B0849" w:rsidRPr="00D82AD2">
              <w:rPr>
                <w:rFonts w:eastAsia="Verdana" w:cstheme="minorHAnsi"/>
                <w:spacing w:val="1"/>
                <w:sz w:val="22"/>
                <w:szCs w:val="22"/>
              </w:rPr>
              <w:t>g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="001B0849"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="001B0849"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st</w:t>
            </w:r>
            <w:r w:rsidR="001B0849"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>one or more of these</w:t>
            </w:r>
            <w:r w:rsidR="001B0849" w:rsidRPr="00D82AD2">
              <w:rPr>
                <w:rFonts w:eastAsia="Verdana" w:cstheme="minorHAnsi"/>
                <w:spacing w:val="-8"/>
                <w:sz w:val="22"/>
                <w:szCs w:val="22"/>
              </w:rPr>
              <w:t xml:space="preserve"> 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="001B0849" w:rsidRPr="00D82AD2">
              <w:rPr>
                <w:rFonts w:eastAsia="Verdana" w:cstheme="minorHAnsi"/>
                <w:spacing w:val="2"/>
                <w:sz w:val="22"/>
                <w:szCs w:val="22"/>
              </w:rPr>
              <w:t>r</w:t>
            </w:r>
            <w:r w:rsidR="001B0849"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="001B0849"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="001B0849" w:rsidRPr="00D82AD2">
              <w:rPr>
                <w:rFonts w:eastAsia="Verdana" w:cstheme="minorHAnsi"/>
                <w:spacing w:val="1"/>
                <w:sz w:val="22"/>
                <w:szCs w:val="22"/>
              </w:rPr>
              <w:t>s</w:t>
            </w:r>
            <w:r w:rsidR="00C10659" w:rsidRPr="00D82AD2">
              <w:rPr>
                <w:rFonts w:eastAsia="Verdana" w:cstheme="minorHAnsi"/>
                <w:spacing w:val="1"/>
                <w:sz w:val="22"/>
                <w:szCs w:val="22"/>
              </w:rPr>
              <w:t>:</w:t>
            </w:r>
          </w:p>
          <w:p w14:paraId="03BB96DB" w14:textId="10A6EBC3" w:rsidR="001B0849" w:rsidRDefault="002D5493" w:rsidP="00D82A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Environment and</w:t>
            </w:r>
            <w:r w:rsidR="00C10659" w:rsidRPr="00D82AD2">
              <w:rPr>
                <w:rFonts w:cstheme="minorHAnsi"/>
                <w:sz w:val="22"/>
                <w:szCs w:val="22"/>
              </w:rPr>
              <w:t xml:space="preserve"> sustainability</w:t>
            </w:r>
          </w:p>
          <w:p w14:paraId="6EAF5308" w14:textId="3B1E4F72" w:rsidR="00D82AD2" w:rsidRPr="00D82AD2" w:rsidRDefault="00D82AD2" w:rsidP="00D82A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Skills and participation</w:t>
            </w:r>
          </w:p>
          <w:p w14:paraId="787264D5" w14:textId="25ED224A" w:rsidR="001B0849" w:rsidRPr="00D82AD2" w:rsidRDefault="002D5493" w:rsidP="00D82AD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 xml:space="preserve">Health and </w:t>
            </w:r>
            <w:r w:rsidR="00C10659" w:rsidRPr="00D82AD2">
              <w:rPr>
                <w:rFonts w:cstheme="minorHAnsi"/>
                <w:sz w:val="22"/>
                <w:szCs w:val="22"/>
              </w:rPr>
              <w:t>safety</w:t>
            </w:r>
          </w:p>
        </w:tc>
      </w:tr>
      <w:tr w:rsidR="00791676" w:rsidRPr="00D82AD2" w14:paraId="6542BDB5" w14:textId="77777777" w:rsidTr="001C0E62">
        <w:trPr>
          <w:trHeight w:val="4833"/>
        </w:trPr>
        <w:tc>
          <w:tcPr>
            <w:tcW w:w="9017" w:type="dxa"/>
            <w:gridSpan w:val="2"/>
            <w:vAlign w:val="center"/>
          </w:tcPr>
          <w:p w14:paraId="5CBBFE32" w14:textId="77777777" w:rsidR="00791676" w:rsidRPr="00D82AD2" w:rsidRDefault="00791676" w:rsidP="00D82AD2">
            <w:pPr>
              <w:rPr>
                <w:rFonts w:cstheme="minorHAnsi"/>
                <w:sz w:val="22"/>
                <w:szCs w:val="22"/>
              </w:rPr>
            </w:pPr>
          </w:p>
          <w:p w14:paraId="1758A7B9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5906AEC8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7C01BCA2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678BE601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11C89523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51CF52CD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6A773FE8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3099010E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0069B6D0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26CF2ACA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1DFB7C4D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44EF12F7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73744208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43CD5CEB" w14:textId="77777777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  <w:p w14:paraId="7558A870" w14:textId="2161B6C3" w:rsidR="001172A3" w:rsidRPr="00D82AD2" w:rsidRDefault="001172A3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AD445B1" w14:textId="1D461A6C" w:rsidR="008D0133" w:rsidRPr="00D82AD2" w:rsidRDefault="001B0849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lastRenderedPageBreak/>
        <w:t>Part three: Application for funding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94"/>
        <w:gridCol w:w="6723"/>
      </w:tblGrid>
      <w:tr w:rsidR="001B0849" w:rsidRPr="00D82AD2" w14:paraId="23C237B5" w14:textId="77777777" w:rsidTr="00287122">
        <w:trPr>
          <w:trHeight w:hRule="exact" w:val="310"/>
        </w:trPr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3F169" w14:textId="60F213D5" w:rsidR="001B0849" w:rsidRPr="00D82AD2" w:rsidRDefault="001B0849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Funding Amount</w:t>
            </w:r>
          </w:p>
        </w:tc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5A971" w14:textId="57C99233" w:rsidR="001B0849" w:rsidRPr="00D82AD2" w:rsidRDefault="001B0849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How much funding are you requesting?</w:t>
            </w:r>
          </w:p>
        </w:tc>
      </w:tr>
      <w:tr w:rsidR="001B0849" w:rsidRPr="00D82AD2" w14:paraId="40FAD378" w14:textId="77777777" w:rsidTr="00287122">
        <w:trPr>
          <w:trHeight w:hRule="exact" w:val="1406"/>
        </w:trPr>
        <w:tc>
          <w:tcPr>
            <w:tcW w:w="95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611EF" w14:textId="77777777" w:rsidR="001B0849" w:rsidRPr="00D82AD2" w:rsidRDefault="001B0849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50DC5" w:rsidRPr="00D82AD2" w14:paraId="5BE5F78A" w14:textId="77777777" w:rsidTr="00287122">
        <w:trPr>
          <w:trHeight w:hRule="exact" w:val="576"/>
        </w:trPr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339AF" w14:textId="77777777" w:rsidR="00C50DC5" w:rsidRPr="00D82AD2" w:rsidRDefault="00C50DC5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Budget and allocations of funds</w:t>
            </w:r>
          </w:p>
        </w:tc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58A605" w14:textId="77777777" w:rsidR="00C50DC5" w:rsidRPr="00D82AD2" w:rsidRDefault="00C50DC5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>W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z w:val="22"/>
                <w:szCs w:val="22"/>
              </w:rPr>
              <w:t xml:space="preserve">at 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al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budg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 xml:space="preserve">r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th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je</w:t>
            </w:r>
            <w:r w:rsidRPr="00D82AD2">
              <w:rPr>
                <w:rFonts w:eastAsia="Verdana" w:cstheme="minorHAnsi"/>
                <w:sz w:val="22"/>
                <w:szCs w:val="22"/>
              </w:rPr>
              <w:t>ct?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pr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v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z w:val="22"/>
                <w:szCs w:val="22"/>
              </w:rPr>
              <w:t xml:space="preserve">e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ho</w:t>
            </w:r>
            <w:r w:rsidRPr="00D82AD2">
              <w:rPr>
                <w:rFonts w:eastAsia="Verdana" w:cstheme="minorHAnsi"/>
                <w:sz w:val="22"/>
                <w:szCs w:val="22"/>
              </w:rPr>
              <w:t>w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und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ro</w:t>
            </w:r>
            <w:r w:rsidRPr="00D82AD2">
              <w:rPr>
                <w:rFonts w:eastAsia="Verdana" w:cstheme="minorHAnsi"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th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will be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4"/>
                <w:sz w:val="22"/>
                <w:szCs w:val="22"/>
              </w:rPr>
              <w:t>d.</w:t>
            </w:r>
          </w:p>
        </w:tc>
      </w:tr>
      <w:tr w:rsidR="00C50DC5" w:rsidRPr="00D82AD2" w14:paraId="2A06289A" w14:textId="77777777" w:rsidTr="00287122">
        <w:trPr>
          <w:trHeight w:hRule="exact" w:val="3830"/>
        </w:trPr>
        <w:tc>
          <w:tcPr>
            <w:tcW w:w="95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64E4A" w14:textId="77777777" w:rsidR="00C50DC5" w:rsidRPr="00D82AD2" w:rsidRDefault="00C50DC5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50DC5" w:rsidRPr="00D82AD2" w14:paraId="5D64F35C" w14:textId="77777777" w:rsidTr="00287122">
        <w:trPr>
          <w:trHeight w:hRule="exact" w:val="1000"/>
        </w:trPr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D2B40" w14:textId="77777777" w:rsidR="00C50DC5" w:rsidRPr="00D82AD2" w:rsidRDefault="00C50DC5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Other funding</w:t>
            </w:r>
          </w:p>
        </w:tc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B64AEC" w14:textId="536927AD" w:rsidR="00C50DC5" w:rsidRPr="00D82AD2" w:rsidRDefault="00C50DC5" w:rsidP="00D82AD2">
            <w:pPr>
              <w:spacing w:before="23"/>
              <w:ind w:left="117"/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s t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6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the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6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und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pacing w:val="-8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avai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b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10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fo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je</w:t>
            </w:r>
            <w:r w:rsidRPr="00D82AD2">
              <w:rPr>
                <w:rFonts w:eastAsia="Verdana" w:cstheme="minorHAnsi"/>
                <w:sz w:val="22"/>
                <w:szCs w:val="22"/>
              </w:rPr>
              <w:t>ct?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br/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v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6"/>
                <w:sz w:val="22"/>
                <w:szCs w:val="22"/>
              </w:rPr>
              <w:t xml:space="preserve"> y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u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ap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li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fo</w:t>
            </w:r>
            <w:r w:rsidRPr="00D82AD2">
              <w:rPr>
                <w:rFonts w:eastAsia="Verdana" w:cstheme="minorHAnsi"/>
                <w:sz w:val="22"/>
                <w:szCs w:val="22"/>
              </w:rPr>
              <w:t>r 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nd/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8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b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ee</w:t>
            </w:r>
            <w:r w:rsidRPr="00D82AD2">
              <w:rPr>
                <w:rFonts w:eastAsia="Verdana" w:cstheme="minorHAnsi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nt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6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fu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pacing w:val="-8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fro</w:t>
            </w:r>
            <w:r w:rsidRPr="00D82AD2">
              <w:rPr>
                <w:rFonts w:eastAsia="Verdana" w:cstheme="minorHAnsi"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spacing w:val="-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ou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z w:val="22"/>
                <w:szCs w:val="22"/>
              </w:rPr>
              <w:t>ce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pr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j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c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?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ro</w:t>
            </w:r>
            <w:r w:rsidRPr="00D82AD2">
              <w:rPr>
                <w:rFonts w:eastAsia="Verdana" w:cstheme="minorHAnsi"/>
                <w:sz w:val="22"/>
                <w:szCs w:val="22"/>
              </w:rPr>
              <w:t>v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8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z w:val="22"/>
                <w:szCs w:val="22"/>
              </w:rPr>
              <w:t>s.</w:t>
            </w:r>
          </w:p>
        </w:tc>
      </w:tr>
      <w:tr w:rsidR="00C50DC5" w:rsidRPr="00D82AD2" w14:paraId="117D340F" w14:textId="77777777" w:rsidTr="003E001D">
        <w:trPr>
          <w:trHeight w:hRule="exact" w:val="2745"/>
        </w:trPr>
        <w:tc>
          <w:tcPr>
            <w:tcW w:w="95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8F009" w14:textId="77777777" w:rsidR="00C50DC5" w:rsidRPr="00D82AD2" w:rsidRDefault="00C50DC5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B0849" w:rsidRPr="00D82AD2" w14:paraId="583002B5" w14:textId="77777777" w:rsidTr="00287122">
        <w:trPr>
          <w:trHeight w:hRule="exact" w:val="429"/>
        </w:trPr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447815" w14:textId="11429F44" w:rsidR="001B0849" w:rsidRPr="00D82AD2" w:rsidRDefault="00C50DC5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Timeframe</w:t>
            </w:r>
          </w:p>
        </w:tc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FBFDA" w14:textId="7600D04F" w:rsidR="001B0849" w:rsidRPr="00D82AD2" w:rsidRDefault="00C50DC5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ro</w:t>
            </w:r>
            <w:r w:rsidRPr="00D82AD2">
              <w:rPr>
                <w:rFonts w:eastAsia="Verdana" w:cstheme="minorHAnsi"/>
                <w:sz w:val="22"/>
                <w:szCs w:val="22"/>
              </w:rPr>
              <w:t>v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meli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9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z w:val="22"/>
                <w:szCs w:val="22"/>
              </w:rPr>
              <w:t>ct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8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pr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je</w:t>
            </w:r>
            <w:r w:rsidRPr="00D82AD2">
              <w:rPr>
                <w:rFonts w:eastAsia="Verdana" w:cstheme="minorHAnsi"/>
                <w:sz w:val="22"/>
                <w:szCs w:val="22"/>
              </w:rPr>
              <w:t>ct</w:t>
            </w:r>
            <w:r w:rsidR="00287122" w:rsidRPr="00D82AD2">
              <w:rPr>
                <w:rFonts w:eastAsia="Verdana" w:cstheme="minorHAnsi"/>
                <w:sz w:val="22"/>
                <w:szCs w:val="22"/>
              </w:rPr>
              <w:t>.</w:t>
            </w:r>
          </w:p>
        </w:tc>
      </w:tr>
      <w:tr w:rsidR="001B0849" w:rsidRPr="00D82AD2" w14:paraId="176581E4" w14:textId="77777777" w:rsidTr="001C0E62">
        <w:trPr>
          <w:trHeight w:hRule="exact" w:val="3152"/>
        </w:trPr>
        <w:tc>
          <w:tcPr>
            <w:tcW w:w="95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4C4FA" w14:textId="77777777" w:rsidR="001B0849" w:rsidRPr="00D82AD2" w:rsidRDefault="001B0849" w:rsidP="00D82AD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CDFE4B5" w14:textId="15060DBD" w:rsidR="008D0133" w:rsidRPr="00D82AD2" w:rsidRDefault="00855A6B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lastRenderedPageBreak/>
        <w:t>P</w:t>
      </w:r>
      <w:r w:rsidR="00C50DC5"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art four: Project reporting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95"/>
        <w:gridCol w:w="6722"/>
      </w:tblGrid>
      <w:tr w:rsidR="00C50DC5" w:rsidRPr="00D82AD2" w14:paraId="70DC83BA" w14:textId="77777777" w:rsidTr="00287122">
        <w:trPr>
          <w:trHeight w:hRule="exact" w:val="429"/>
        </w:trPr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77BC5E" w14:textId="3DB36083" w:rsidR="00C50DC5" w:rsidRPr="00D82AD2" w:rsidRDefault="00C50DC5" w:rsidP="00D82AD2">
            <w:pPr>
              <w:rPr>
                <w:rFonts w:cstheme="minorHAnsi"/>
                <w:b/>
                <w:sz w:val="22"/>
                <w:szCs w:val="22"/>
              </w:rPr>
            </w:pPr>
            <w:r w:rsidRPr="00D82AD2">
              <w:rPr>
                <w:rFonts w:cstheme="minorHAnsi"/>
                <w:b/>
                <w:sz w:val="22"/>
                <w:szCs w:val="22"/>
              </w:rPr>
              <w:t>Evaluation</w:t>
            </w:r>
          </w:p>
        </w:tc>
        <w:tc>
          <w:tcPr>
            <w:tcW w:w="7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823FF6" w14:textId="23F59F34" w:rsidR="00C50DC5" w:rsidRPr="00D82AD2" w:rsidRDefault="00C50DC5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>How will you evaluate the success of your project?</w:t>
            </w:r>
          </w:p>
        </w:tc>
      </w:tr>
      <w:tr w:rsidR="00C50DC5" w:rsidRPr="00D82AD2" w14:paraId="2CE9AA71" w14:textId="77777777" w:rsidTr="00236F6E">
        <w:trPr>
          <w:trHeight w:hRule="exact" w:val="5670"/>
        </w:trPr>
        <w:tc>
          <w:tcPr>
            <w:tcW w:w="95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65BB9" w14:textId="3F7A5324" w:rsidR="00C50DC5" w:rsidRPr="00D82AD2" w:rsidRDefault="00E4066D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1CEEA059" w14:textId="61D69B3C" w:rsidR="008D0133" w:rsidRPr="00D82AD2" w:rsidRDefault="00C50DC5" w:rsidP="00D82AD2">
      <w:pPr>
        <w:pStyle w:val="SubHeading"/>
        <w:shd w:val="clear" w:color="auto" w:fill="FFCC00"/>
        <w:spacing w:line="276" w:lineRule="auto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D82AD2">
        <w:rPr>
          <w:rFonts w:asciiTheme="minorHAnsi" w:hAnsiTheme="minorHAnsi" w:cstheme="minorHAnsi"/>
          <w:color w:val="FFFFFF" w:themeColor="background1"/>
          <w:sz w:val="24"/>
          <w:szCs w:val="24"/>
        </w:rPr>
        <w:t>Agreement and Signature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30"/>
        <w:gridCol w:w="5787"/>
      </w:tblGrid>
      <w:tr w:rsidR="00C50DC5" w:rsidRPr="00D82AD2" w14:paraId="5EE1E1E1" w14:textId="77777777" w:rsidTr="00287122">
        <w:tc>
          <w:tcPr>
            <w:tcW w:w="95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7AD8F5" w14:textId="3C6710BF" w:rsidR="00C50DC5" w:rsidRPr="00D82AD2" w:rsidRDefault="00C50DC5" w:rsidP="00D82AD2">
            <w:pPr>
              <w:rPr>
                <w:rFonts w:eastAsia="Verdana"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z w:val="22"/>
                <w:szCs w:val="22"/>
              </w:rPr>
              <w:t>c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k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no</w:t>
            </w:r>
            <w:r w:rsidRPr="00D82AD2">
              <w:rPr>
                <w:rFonts w:eastAsia="Verdana" w:cstheme="minorHAnsi"/>
                <w:sz w:val="22"/>
                <w:szCs w:val="22"/>
              </w:rPr>
              <w:t>w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dg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1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g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6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="001564EF" w:rsidRPr="00D82AD2">
              <w:rPr>
                <w:rFonts w:eastAsia="Verdana" w:cstheme="minorHAnsi"/>
                <w:spacing w:val="-2"/>
                <w:sz w:val="22"/>
                <w:szCs w:val="22"/>
              </w:rPr>
              <w:t>Winton Solar Farm</w:t>
            </w:r>
            <w:r w:rsidR="00C10659"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2"/>
                <w:sz w:val="22"/>
                <w:szCs w:val="22"/>
              </w:rPr>
              <w:t>C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m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mun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1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Gr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nt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="00805F4B" w:rsidRPr="00D82AD2">
              <w:rPr>
                <w:rFonts w:eastAsia="Verdana" w:cstheme="minorHAnsi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-1"/>
                <w:position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ms</w:t>
            </w:r>
            <w:r w:rsidRPr="00D82AD2">
              <w:rPr>
                <w:rFonts w:eastAsia="Verdana" w:cstheme="minorHAnsi"/>
                <w:spacing w:val="-6"/>
                <w:position w:val="-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2"/>
                <w:position w:val="-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C</w:t>
            </w:r>
            <w:r w:rsidRPr="00D82AD2">
              <w:rPr>
                <w:rFonts w:eastAsia="Verdana" w:cstheme="minorHAnsi"/>
                <w:spacing w:val="-1"/>
                <w:position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nd</w:t>
            </w:r>
            <w:r w:rsidRPr="00D82AD2">
              <w:rPr>
                <w:rFonts w:eastAsia="Verdana" w:cstheme="minorHAnsi"/>
                <w:spacing w:val="3"/>
                <w:position w:val="-1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-2"/>
                <w:position w:val="-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3"/>
                <w:position w:val="-1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-1"/>
                <w:position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pacing w:val="1"/>
                <w:position w:val="-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position w:val="-1"/>
                <w:sz w:val="22"/>
                <w:szCs w:val="22"/>
              </w:rPr>
              <w:t>s</w:t>
            </w:r>
          </w:p>
        </w:tc>
      </w:tr>
      <w:tr w:rsidR="008D0133" w:rsidRPr="00D82AD2" w14:paraId="7E853E60" w14:textId="77777777" w:rsidTr="00287122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F8CCC" w14:textId="77777777" w:rsidR="008D0133" w:rsidRPr="00D82AD2" w:rsidRDefault="00C50DC5" w:rsidP="00D82AD2">
            <w:pPr>
              <w:rPr>
                <w:rFonts w:eastAsia="Verdana" w:cstheme="minorHAnsi"/>
                <w:spacing w:val="-1"/>
                <w:sz w:val="22"/>
                <w:szCs w:val="22"/>
              </w:rPr>
            </w:pP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gn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7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fo</w:t>
            </w:r>
            <w:r w:rsidRPr="00D82AD2">
              <w:rPr>
                <w:rFonts w:eastAsia="Verdana" w:cstheme="minorHAnsi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-4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z w:val="22"/>
                <w:szCs w:val="22"/>
              </w:rPr>
              <w:t>d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</w:t>
            </w:r>
            <w:r w:rsidRPr="00D82AD2">
              <w:rPr>
                <w:rFonts w:eastAsia="Verdana" w:cstheme="minorHAnsi"/>
                <w:sz w:val="22"/>
                <w:szCs w:val="22"/>
              </w:rPr>
              <w:t>n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b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h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l</w:t>
            </w:r>
            <w:r w:rsidRPr="00D82AD2">
              <w:rPr>
                <w:rFonts w:eastAsia="Verdana" w:cstheme="minorHAnsi"/>
                <w:sz w:val="22"/>
                <w:szCs w:val="22"/>
              </w:rPr>
              <w:t>f</w:t>
            </w:r>
            <w:r w:rsidRPr="00D82AD2">
              <w:rPr>
                <w:rFonts w:eastAsia="Verdana" w:cstheme="minorHAnsi"/>
                <w:spacing w:val="-5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of</w:t>
            </w:r>
            <w:r w:rsidR="00287122" w:rsidRPr="00D82AD2">
              <w:rPr>
                <w:rFonts w:eastAsia="Verdana" w:cstheme="minorHAnsi"/>
                <w:spacing w:val="-1"/>
                <w:sz w:val="22"/>
                <w:szCs w:val="22"/>
              </w:rPr>
              <w:t>:</w:t>
            </w:r>
          </w:p>
          <w:p w14:paraId="3FE7FB7F" w14:textId="77777777" w:rsidR="00C10659" w:rsidRPr="00D82AD2" w:rsidRDefault="00C10659" w:rsidP="00D82AD2">
            <w:pPr>
              <w:rPr>
                <w:rFonts w:cstheme="minorHAnsi"/>
                <w:sz w:val="22"/>
                <w:szCs w:val="22"/>
              </w:rPr>
            </w:pPr>
          </w:p>
          <w:p w14:paraId="1AA35B65" w14:textId="05343BD5" w:rsidR="00C10659" w:rsidRPr="00D82AD2" w:rsidRDefault="00C10659" w:rsidP="00D82A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F9EA5" w14:textId="77777777" w:rsidR="00C10659" w:rsidRPr="00D82AD2" w:rsidRDefault="00C10659" w:rsidP="00D82AD2">
            <w:pPr>
              <w:rPr>
                <w:rFonts w:cstheme="minorHAnsi"/>
                <w:sz w:val="14"/>
              </w:rPr>
            </w:pPr>
          </w:p>
          <w:p w14:paraId="640A3652" w14:textId="77777777" w:rsidR="00C10659" w:rsidRPr="00D82AD2" w:rsidRDefault="00C10659" w:rsidP="00D82AD2">
            <w:pPr>
              <w:rPr>
                <w:rFonts w:cstheme="minorHAnsi"/>
                <w:sz w:val="14"/>
              </w:rPr>
            </w:pPr>
          </w:p>
          <w:p w14:paraId="07F5DF54" w14:textId="4A2762E8" w:rsidR="008D0133" w:rsidRPr="00D82AD2" w:rsidRDefault="00C10659" w:rsidP="00D82AD2">
            <w:pPr>
              <w:rPr>
                <w:rFonts w:cstheme="minorHAnsi"/>
                <w:sz w:val="16"/>
                <w:szCs w:val="16"/>
              </w:rPr>
            </w:pPr>
            <w:r w:rsidRPr="00D82AD2">
              <w:rPr>
                <w:rFonts w:cstheme="minorHAnsi"/>
                <w:sz w:val="16"/>
                <w:szCs w:val="16"/>
              </w:rPr>
              <w:t>N</w:t>
            </w:r>
            <w:r w:rsidR="00C50DC5" w:rsidRPr="00D82AD2">
              <w:rPr>
                <w:rFonts w:cstheme="minorHAnsi"/>
                <w:sz w:val="16"/>
                <w:szCs w:val="16"/>
              </w:rPr>
              <w:t>ame of organisation</w:t>
            </w:r>
          </w:p>
        </w:tc>
      </w:tr>
      <w:tr w:rsidR="008D0133" w:rsidRPr="00D82AD2" w14:paraId="4D29F4E4" w14:textId="77777777" w:rsidTr="00287122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149A2" w14:textId="77777777" w:rsidR="008D0133" w:rsidRPr="00D82AD2" w:rsidRDefault="00C50DC5" w:rsidP="00D82AD2">
            <w:pPr>
              <w:rPr>
                <w:rFonts w:eastAsia="Verdana" w:cstheme="minorHAnsi"/>
                <w:sz w:val="22"/>
                <w:szCs w:val="22"/>
              </w:rPr>
            </w:pP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b</w:t>
            </w:r>
            <w:r w:rsidRPr="00D82AD2">
              <w:rPr>
                <w:rFonts w:eastAsia="Verdana" w:cstheme="minorHAnsi"/>
                <w:sz w:val="22"/>
                <w:szCs w:val="22"/>
              </w:rPr>
              <w:t>y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3"/>
                <w:sz w:val="22"/>
                <w:szCs w:val="22"/>
              </w:rPr>
              <w:t xml:space="preserve"> 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uth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or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="00C10659" w:rsidRPr="00D82AD2">
              <w:rPr>
                <w:rFonts w:eastAsia="Verdana" w:cstheme="minorHAnsi"/>
                <w:spacing w:val="3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d r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p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r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s</w:t>
            </w:r>
            <w:r w:rsidRPr="00D82AD2">
              <w:rPr>
                <w:rFonts w:eastAsia="Verdana" w:cstheme="minorHAnsi"/>
                <w:spacing w:val="-2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nt</w:t>
            </w:r>
            <w:r w:rsidRPr="00D82AD2">
              <w:rPr>
                <w:rFonts w:eastAsia="Verdana" w:cstheme="minorHAnsi"/>
                <w:sz w:val="22"/>
                <w:szCs w:val="22"/>
              </w:rPr>
              <w:t>a</w:t>
            </w:r>
            <w:r w:rsidRPr="00D82AD2">
              <w:rPr>
                <w:rFonts w:eastAsia="Verdana" w:cstheme="minorHAnsi"/>
                <w:spacing w:val="1"/>
                <w:sz w:val="22"/>
                <w:szCs w:val="22"/>
              </w:rPr>
              <w:t>t</w:t>
            </w:r>
            <w:r w:rsidRPr="00D82AD2">
              <w:rPr>
                <w:rFonts w:eastAsia="Verdana" w:cstheme="minorHAnsi"/>
                <w:spacing w:val="3"/>
                <w:sz w:val="22"/>
                <w:szCs w:val="22"/>
              </w:rPr>
              <w:t>i</w:t>
            </w:r>
            <w:r w:rsidRPr="00D82AD2">
              <w:rPr>
                <w:rFonts w:eastAsia="Verdana" w:cstheme="minorHAnsi"/>
                <w:sz w:val="22"/>
                <w:szCs w:val="22"/>
              </w:rPr>
              <w:t>v</w:t>
            </w:r>
            <w:r w:rsidRPr="00D82AD2">
              <w:rPr>
                <w:rFonts w:eastAsia="Verdana" w:cstheme="minorHAnsi"/>
                <w:spacing w:val="-1"/>
                <w:sz w:val="22"/>
                <w:szCs w:val="22"/>
              </w:rPr>
              <w:t>e</w:t>
            </w:r>
            <w:r w:rsidRPr="00D82AD2">
              <w:rPr>
                <w:rFonts w:eastAsia="Verdana" w:cstheme="minorHAnsi"/>
                <w:sz w:val="22"/>
                <w:szCs w:val="22"/>
              </w:rPr>
              <w:t>:</w:t>
            </w:r>
          </w:p>
          <w:p w14:paraId="58B6F72A" w14:textId="0B1681E1" w:rsidR="00C10659" w:rsidRPr="00D82AD2" w:rsidRDefault="00C10659" w:rsidP="00D82A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D1039" w14:textId="77777777" w:rsidR="00C10659" w:rsidRPr="00D82AD2" w:rsidRDefault="00C10659" w:rsidP="00D82AD2">
            <w:pPr>
              <w:rPr>
                <w:rFonts w:cstheme="minorHAnsi"/>
                <w:sz w:val="14"/>
              </w:rPr>
            </w:pPr>
          </w:p>
          <w:p w14:paraId="05ED1281" w14:textId="77777777" w:rsidR="00C10659" w:rsidRPr="00D82AD2" w:rsidRDefault="00C10659" w:rsidP="00D82AD2">
            <w:pPr>
              <w:rPr>
                <w:rFonts w:cstheme="minorHAnsi"/>
                <w:sz w:val="14"/>
              </w:rPr>
            </w:pPr>
          </w:p>
          <w:p w14:paraId="7E34DDB2" w14:textId="127AA3DD" w:rsidR="008D0133" w:rsidRPr="00D82AD2" w:rsidRDefault="00C50DC5" w:rsidP="00D82AD2">
            <w:pPr>
              <w:rPr>
                <w:rFonts w:cstheme="minorHAnsi"/>
                <w:sz w:val="16"/>
                <w:szCs w:val="16"/>
              </w:rPr>
            </w:pPr>
            <w:r w:rsidRPr="00D82AD2">
              <w:rPr>
                <w:rFonts w:cstheme="minorHAnsi"/>
                <w:sz w:val="16"/>
                <w:szCs w:val="16"/>
              </w:rPr>
              <w:t>Full Name</w:t>
            </w:r>
          </w:p>
        </w:tc>
      </w:tr>
      <w:tr w:rsidR="008D0133" w:rsidRPr="00D82AD2" w14:paraId="5FBB3A14" w14:textId="77777777" w:rsidTr="00287122">
        <w:trPr>
          <w:trHeight w:val="818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967DA1" w14:textId="77777777" w:rsidR="00C10659" w:rsidRPr="00D82AD2" w:rsidRDefault="00C10659" w:rsidP="00D82AD2">
            <w:pPr>
              <w:rPr>
                <w:rFonts w:cstheme="minorHAnsi"/>
                <w:sz w:val="22"/>
                <w:szCs w:val="22"/>
              </w:rPr>
            </w:pPr>
          </w:p>
          <w:p w14:paraId="2F3032D0" w14:textId="21A25B55" w:rsidR="008D0133" w:rsidRPr="00D82AD2" w:rsidRDefault="00C50DC5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Signature</w:t>
            </w:r>
            <w:r w:rsidR="00287122" w:rsidRPr="00D82AD2">
              <w:rPr>
                <w:rFonts w:cstheme="minorHAnsi"/>
                <w:sz w:val="22"/>
                <w:szCs w:val="22"/>
              </w:rPr>
              <w:t>:</w:t>
            </w:r>
          </w:p>
          <w:p w14:paraId="5DA4B926" w14:textId="20AF6C69" w:rsidR="00C10659" w:rsidRPr="00D82AD2" w:rsidRDefault="00C10659" w:rsidP="00D82A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F1EA21" w14:textId="77777777" w:rsidR="008D0133" w:rsidRPr="00D82AD2" w:rsidRDefault="008D0133" w:rsidP="00D82AD2">
            <w:pPr>
              <w:rPr>
                <w:rFonts w:cstheme="minorHAnsi"/>
              </w:rPr>
            </w:pPr>
          </w:p>
          <w:p w14:paraId="135FDD58" w14:textId="78941B8D" w:rsidR="00C10659" w:rsidRPr="00D82AD2" w:rsidRDefault="00C10659" w:rsidP="00D82AD2">
            <w:pPr>
              <w:rPr>
                <w:rFonts w:cstheme="minorHAnsi"/>
              </w:rPr>
            </w:pPr>
          </w:p>
        </w:tc>
      </w:tr>
      <w:tr w:rsidR="008D0133" w:rsidRPr="00D82AD2" w14:paraId="41C52EBB" w14:textId="77777777" w:rsidTr="00287122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00B8D" w14:textId="07C58C8F" w:rsidR="008D0133" w:rsidRPr="00D82AD2" w:rsidRDefault="00C50DC5" w:rsidP="00D82AD2">
            <w:pPr>
              <w:rPr>
                <w:rFonts w:cstheme="minorHAnsi"/>
                <w:sz w:val="22"/>
                <w:szCs w:val="22"/>
              </w:rPr>
            </w:pPr>
            <w:r w:rsidRPr="00D82AD2">
              <w:rPr>
                <w:rFonts w:cstheme="minorHAnsi"/>
                <w:sz w:val="22"/>
                <w:szCs w:val="22"/>
              </w:rPr>
              <w:t>Date</w:t>
            </w:r>
            <w:r w:rsidR="00287122" w:rsidRPr="00D82AD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62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A72D3" w14:textId="77777777" w:rsidR="008D0133" w:rsidRPr="00D82AD2" w:rsidRDefault="008D0133" w:rsidP="00D82AD2">
            <w:pPr>
              <w:rPr>
                <w:rFonts w:cstheme="minorHAnsi"/>
              </w:rPr>
            </w:pPr>
          </w:p>
          <w:p w14:paraId="78B7E47B" w14:textId="36A709A9" w:rsidR="00C10659" w:rsidRPr="00D82AD2" w:rsidRDefault="00C10659" w:rsidP="00D82AD2">
            <w:pPr>
              <w:rPr>
                <w:rFonts w:cstheme="minorHAnsi"/>
              </w:rPr>
            </w:pPr>
          </w:p>
        </w:tc>
      </w:tr>
    </w:tbl>
    <w:p w14:paraId="5F375B76" w14:textId="5687A1CE" w:rsidR="00855A6B" w:rsidRPr="00D82AD2" w:rsidRDefault="00855A6B" w:rsidP="00D82AD2">
      <w:pPr>
        <w:pStyle w:val="Heading3"/>
        <w:rPr>
          <w:rFonts w:cstheme="minorHAnsi"/>
        </w:rPr>
      </w:pPr>
    </w:p>
    <w:sectPr w:rsidR="00855A6B" w:rsidRPr="00D82AD2" w:rsidSect="003B23D2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88" w:right="1440" w:bottom="567" w:left="1440" w:header="284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AE20" w14:textId="77777777" w:rsidR="00C14FFD" w:rsidRDefault="00C14FFD" w:rsidP="003E001D">
      <w:pPr>
        <w:spacing w:before="0" w:after="0"/>
      </w:pPr>
      <w:r>
        <w:separator/>
      </w:r>
    </w:p>
  </w:endnote>
  <w:endnote w:type="continuationSeparator" w:id="0">
    <w:p w14:paraId="2141A4AA" w14:textId="77777777" w:rsidR="00C14FFD" w:rsidRDefault="00C14FFD" w:rsidP="003E00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B269" w14:textId="033AAF57" w:rsidR="003708EF" w:rsidRPr="001C0E62" w:rsidRDefault="001564EF" w:rsidP="006B0CCA">
    <w:pPr>
      <w:pStyle w:val="Footer"/>
      <w:tabs>
        <w:tab w:val="clear" w:pos="4513"/>
        <w:tab w:val="clear" w:pos="9026"/>
        <w:tab w:val="center" w:pos="0"/>
      </w:tabs>
      <w:ind w:left="-426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Winton Solar Farm</w:t>
    </w:r>
    <w:r w:rsidR="003708EF" w:rsidRPr="001C0E62">
      <w:rPr>
        <w:rFonts w:ascii="Calibri" w:hAnsi="Calibri" w:cs="Calibri"/>
        <w:sz w:val="16"/>
        <w:szCs w:val="16"/>
      </w:rPr>
      <w:t xml:space="preserve"> Community Grants Application Pack </w:t>
    </w:r>
    <w:r w:rsidR="0092348C">
      <w:rPr>
        <w:rFonts w:ascii="Calibri" w:hAnsi="Calibri" w:cs="Calibri"/>
        <w:sz w:val="16"/>
        <w:szCs w:val="16"/>
      </w:rPr>
      <w:t>202</w:t>
    </w:r>
    <w:r w:rsidR="00FC1D73">
      <w:rPr>
        <w:rFonts w:ascii="Calibri" w:hAnsi="Calibri" w:cs="Calibri"/>
        <w:sz w:val="16"/>
        <w:szCs w:val="16"/>
      </w:rPr>
      <w:t>5</w:t>
    </w:r>
  </w:p>
  <w:p w14:paraId="593DD1F7" w14:textId="4C2F6E23" w:rsidR="003708EF" w:rsidRPr="001C0E62" w:rsidRDefault="003708EF" w:rsidP="00145E6A">
    <w:pPr>
      <w:pStyle w:val="Footer"/>
      <w:jc w:val="center"/>
      <w:rPr>
        <w:rFonts w:ascii="Calibri" w:hAnsi="Calibri" w:cs="Calibri"/>
        <w:sz w:val="16"/>
        <w:szCs w:val="16"/>
      </w:rPr>
    </w:pPr>
    <w:r w:rsidRPr="001C0E62">
      <w:rPr>
        <w:rFonts w:ascii="Calibri" w:hAnsi="Calibri" w:cs="Calibri"/>
        <w:sz w:val="16"/>
        <w:szCs w:val="16"/>
      </w:rPr>
      <w:t xml:space="preserve">Page </w:t>
    </w:r>
    <w:r w:rsidRPr="001C0E62">
      <w:rPr>
        <w:rFonts w:ascii="Calibri" w:hAnsi="Calibri" w:cs="Calibri"/>
        <w:b/>
        <w:bCs/>
        <w:sz w:val="16"/>
        <w:szCs w:val="16"/>
      </w:rPr>
      <w:fldChar w:fldCharType="begin"/>
    </w:r>
    <w:r w:rsidRPr="001C0E62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Pr="001C0E62"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</w:t>
    </w:r>
    <w:r w:rsidRPr="001C0E62">
      <w:rPr>
        <w:rFonts w:ascii="Calibri" w:hAnsi="Calibri" w:cs="Calibri"/>
        <w:b/>
        <w:bCs/>
        <w:sz w:val="16"/>
        <w:szCs w:val="16"/>
      </w:rPr>
      <w:fldChar w:fldCharType="end"/>
    </w:r>
    <w:r w:rsidRPr="001C0E62">
      <w:rPr>
        <w:rFonts w:ascii="Calibri" w:hAnsi="Calibri" w:cs="Calibri"/>
        <w:sz w:val="16"/>
        <w:szCs w:val="16"/>
      </w:rPr>
      <w:t xml:space="preserve"> of </w:t>
    </w:r>
    <w:r w:rsidRPr="001C0E62">
      <w:rPr>
        <w:rFonts w:ascii="Calibri" w:hAnsi="Calibri" w:cs="Calibri"/>
        <w:b/>
        <w:bCs/>
        <w:sz w:val="16"/>
        <w:szCs w:val="16"/>
      </w:rPr>
      <w:fldChar w:fldCharType="begin"/>
    </w:r>
    <w:r w:rsidRPr="001C0E62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Pr="001C0E62"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6</w:t>
    </w:r>
    <w:r w:rsidRPr="001C0E62">
      <w:rPr>
        <w:rFonts w:ascii="Calibri" w:hAnsi="Calibri" w:cs="Calibri"/>
        <w:b/>
        <w:bCs/>
        <w:sz w:val="16"/>
        <w:szCs w:val="16"/>
      </w:rPr>
      <w:fldChar w:fldCharType="end"/>
    </w:r>
  </w:p>
  <w:p w14:paraId="4E5DFBB0" w14:textId="77777777" w:rsidR="003708EF" w:rsidRDefault="003708EF"/>
  <w:p w14:paraId="1A776194" w14:textId="77777777" w:rsidR="003708EF" w:rsidRDefault="003708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E950E4" w14:paraId="129B4DAB" w14:textId="77777777" w:rsidTr="73E950E4">
      <w:tc>
        <w:tcPr>
          <w:tcW w:w="3005" w:type="dxa"/>
        </w:tcPr>
        <w:p w14:paraId="5E11E7A1" w14:textId="4068A51A" w:rsidR="73E950E4" w:rsidRDefault="73E950E4" w:rsidP="73E950E4">
          <w:pPr>
            <w:pStyle w:val="Header"/>
            <w:ind w:left="-115"/>
            <w:rPr>
              <w:rFonts w:ascii="Arial" w:hAnsi="Arial"/>
            </w:rPr>
          </w:pPr>
        </w:p>
      </w:tc>
      <w:tc>
        <w:tcPr>
          <w:tcW w:w="3005" w:type="dxa"/>
        </w:tcPr>
        <w:p w14:paraId="71C55EC6" w14:textId="70B552A7" w:rsidR="73E950E4" w:rsidRDefault="73E950E4" w:rsidP="73E950E4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3005" w:type="dxa"/>
        </w:tcPr>
        <w:p w14:paraId="48CE85E7" w14:textId="330FF461" w:rsidR="73E950E4" w:rsidRDefault="73E950E4" w:rsidP="73E950E4">
          <w:pPr>
            <w:pStyle w:val="Header"/>
            <w:ind w:right="-115"/>
            <w:jc w:val="right"/>
            <w:rPr>
              <w:rFonts w:ascii="Arial" w:hAnsi="Arial"/>
            </w:rPr>
          </w:pPr>
        </w:p>
      </w:tc>
    </w:tr>
  </w:tbl>
  <w:p w14:paraId="71342381" w14:textId="30FDC534" w:rsidR="73E950E4" w:rsidRDefault="73E950E4" w:rsidP="73E950E4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401A0" w14:textId="77777777" w:rsidR="00C14FFD" w:rsidRDefault="00C14FFD" w:rsidP="003E001D">
      <w:pPr>
        <w:spacing w:before="0" w:after="0"/>
      </w:pPr>
      <w:r>
        <w:separator/>
      </w:r>
    </w:p>
  </w:footnote>
  <w:footnote w:type="continuationSeparator" w:id="0">
    <w:p w14:paraId="3B49D791" w14:textId="77777777" w:rsidR="00C14FFD" w:rsidRDefault="00C14FFD" w:rsidP="003E00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227BB" w14:textId="689FA027" w:rsidR="001564EF" w:rsidRDefault="001564EF" w:rsidP="00236F6E">
    <w:pPr>
      <w:pStyle w:val="Header"/>
      <w:spacing w:after="360"/>
      <w:jc w:val="right"/>
      <w:rPr>
        <w:noProof/>
        <w:lang w:eastAsia="en-AU"/>
      </w:rPr>
    </w:pPr>
  </w:p>
  <w:p w14:paraId="36CF8801" w14:textId="6A9CC450" w:rsidR="003708EF" w:rsidRPr="00970989" w:rsidRDefault="003708EF" w:rsidP="00236F6E">
    <w:pPr>
      <w:pStyle w:val="Header"/>
      <w:spacing w:after="360"/>
      <w:jc w:val="right"/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BCE2" w14:textId="4AD8D40E" w:rsidR="00F60FCF" w:rsidRDefault="00F60FCF" w:rsidP="25D3EDB2">
    <w:pPr>
      <w:pStyle w:val="Header"/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B87363" wp14:editId="3CC1DB3F">
          <wp:simplePos x="0" y="0"/>
          <wp:positionH relativeFrom="column">
            <wp:posOffset>3771900</wp:posOffset>
          </wp:positionH>
          <wp:positionV relativeFrom="paragraph">
            <wp:posOffset>0</wp:posOffset>
          </wp:positionV>
          <wp:extent cx="1955320" cy="1295400"/>
          <wp:effectExtent l="0" t="0" r="0" b="0"/>
          <wp:wrapNone/>
          <wp:docPr id="696613628" name="Picture 696613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32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5E2"/>
    <w:multiLevelType w:val="hybridMultilevel"/>
    <w:tmpl w:val="7FE61E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135C7"/>
    <w:multiLevelType w:val="hybridMultilevel"/>
    <w:tmpl w:val="85D83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70A1"/>
    <w:multiLevelType w:val="multilevel"/>
    <w:tmpl w:val="3D74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EE053D"/>
    <w:multiLevelType w:val="hybridMultilevel"/>
    <w:tmpl w:val="78A82318"/>
    <w:lvl w:ilvl="0" w:tplc="0C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33336CE8"/>
    <w:multiLevelType w:val="hybridMultilevel"/>
    <w:tmpl w:val="BEF2E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43CEB"/>
    <w:multiLevelType w:val="hybridMultilevel"/>
    <w:tmpl w:val="75DA9CDA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64661F"/>
    <w:multiLevelType w:val="hybridMultilevel"/>
    <w:tmpl w:val="A2CCE956"/>
    <w:lvl w:ilvl="0" w:tplc="0C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7" w15:restartNumberingAfterBreak="0">
    <w:nsid w:val="553A562F"/>
    <w:multiLevelType w:val="hybridMultilevel"/>
    <w:tmpl w:val="1FA4582E"/>
    <w:lvl w:ilvl="0" w:tplc="6F441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12E05"/>
    <w:multiLevelType w:val="hybridMultilevel"/>
    <w:tmpl w:val="5C7A1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79520">
    <w:abstractNumId w:val="3"/>
  </w:num>
  <w:num w:numId="2" w16cid:durableId="252477222">
    <w:abstractNumId w:val="2"/>
  </w:num>
  <w:num w:numId="3" w16cid:durableId="1283539766">
    <w:abstractNumId w:val="5"/>
  </w:num>
  <w:num w:numId="4" w16cid:durableId="447353009">
    <w:abstractNumId w:val="7"/>
  </w:num>
  <w:num w:numId="5" w16cid:durableId="1985812775">
    <w:abstractNumId w:val="6"/>
  </w:num>
  <w:num w:numId="6" w16cid:durableId="850264168">
    <w:abstractNumId w:val="1"/>
  </w:num>
  <w:num w:numId="7" w16cid:durableId="223492895">
    <w:abstractNumId w:val="8"/>
  </w:num>
  <w:num w:numId="8" w16cid:durableId="851383001">
    <w:abstractNumId w:val="0"/>
  </w:num>
  <w:num w:numId="9" w16cid:durableId="51754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F1"/>
    <w:rsid w:val="00012EE2"/>
    <w:rsid w:val="0003069D"/>
    <w:rsid w:val="00055669"/>
    <w:rsid w:val="000C5AD4"/>
    <w:rsid w:val="001172A3"/>
    <w:rsid w:val="00124D63"/>
    <w:rsid w:val="00145E6A"/>
    <w:rsid w:val="001564EF"/>
    <w:rsid w:val="00177EE2"/>
    <w:rsid w:val="001B0849"/>
    <w:rsid w:val="001C0E62"/>
    <w:rsid w:val="001C200E"/>
    <w:rsid w:val="00215A84"/>
    <w:rsid w:val="00236F6E"/>
    <w:rsid w:val="00287122"/>
    <w:rsid w:val="002C2D4A"/>
    <w:rsid w:val="002D5493"/>
    <w:rsid w:val="003708EF"/>
    <w:rsid w:val="00390F41"/>
    <w:rsid w:val="003B23D2"/>
    <w:rsid w:val="003D2A3E"/>
    <w:rsid w:val="003D5CA7"/>
    <w:rsid w:val="003D5FE9"/>
    <w:rsid w:val="003E001D"/>
    <w:rsid w:val="00414162"/>
    <w:rsid w:val="00420EC6"/>
    <w:rsid w:val="00430772"/>
    <w:rsid w:val="004A0A03"/>
    <w:rsid w:val="004D6AAF"/>
    <w:rsid w:val="00540AE4"/>
    <w:rsid w:val="00557CA5"/>
    <w:rsid w:val="00581D5E"/>
    <w:rsid w:val="00596619"/>
    <w:rsid w:val="005A11E7"/>
    <w:rsid w:val="00635F1A"/>
    <w:rsid w:val="00666BB1"/>
    <w:rsid w:val="006B0CCA"/>
    <w:rsid w:val="006C0089"/>
    <w:rsid w:val="007325CB"/>
    <w:rsid w:val="0075236F"/>
    <w:rsid w:val="007839E9"/>
    <w:rsid w:val="0078640B"/>
    <w:rsid w:val="007868A3"/>
    <w:rsid w:val="00791676"/>
    <w:rsid w:val="007A53ED"/>
    <w:rsid w:val="007E16C2"/>
    <w:rsid w:val="007E442F"/>
    <w:rsid w:val="007F24A0"/>
    <w:rsid w:val="00805F4B"/>
    <w:rsid w:val="00815979"/>
    <w:rsid w:val="00820A1F"/>
    <w:rsid w:val="00855A6B"/>
    <w:rsid w:val="008953D1"/>
    <w:rsid w:val="008D0133"/>
    <w:rsid w:val="008E1555"/>
    <w:rsid w:val="008E4913"/>
    <w:rsid w:val="008E65FB"/>
    <w:rsid w:val="0090158E"/>
    <w:rsid w:val="009031C5"/>
    <w:rsid w:val="0092348C"/>
    <w:rsid w:val="0094700C"/>
    <w:rsid w:val="00970989"/>
    <w:rsid w:val="0097298E"/>
    <w:rsid w:val="00993B1C"/>
    <w:rsid w:val="009B0383"/>
    <w:rsid w:val="009D66B4"/>
    <w:rsid w:val="009F2F72"/>
    <w:rsid w:val="00A019A4"/>
    <w:rsid w:val="00A01B1C"/>
    <w:rsid w:val="00A23577"/>
    <w:rsid w:val="00A631AE"/>
    <w:rsid w:val="00A66A94"/>
    <w:rsid w:val="00A86413"/>
    <w:rsid w:val="00AA1532"/>
    <w:rsid w:val="00AB3F73"/>
    <w:rsid w:val="00AD0E0E"/>
    <w:rsid w:val="00B17D65"/>
    <w:rsid w:val="00B270CB"/>
    <w:rsid w:val="00B603D6"/>
    <w:rsid w:val="00B65B25"/>
    <w:rsid w:val="00BA122D"/>
    <w:rsid w:val="00BD388E"/>
    <w:rsid w:val="00BE65A7"/>
    <w:rsid w:val="00C10659"/>
    <w:rsid w:val="00C14FFD"/>
    <w:rsid w:val="00C40B14"/>
    <w:rsid w:val="00C50DC5"/>
    <w:rsid w:val="00CC00E7"/>
    <w:rsid w:val="00CC53A1"/>
    <w:rsid w:val="00CD67D9"/>
    <w:rsid w:val="00CF3714"/>
    <w:rsid w:val="00D27422"/>
    <w:rsid w:val="00D54402"/>
    <w:rsid w:val="00D65492"/>
    <w:rsid w:val="00D81A08"/>
    <w:rsid w:val="00D82AD2"/>
    <w:rsid w:val="00DB0960"/>
    <w:rsid w:val="00DB76EF"/>
    <w:rsid w:val="00DD5CCB"/>
    <w:rsid w:val="00DF36DC"/>
    <w:rsid w:val="00E013F4"/>
    <w:rsid w:val="00E12A02"/>
    <w:rsid w:val="00E13A9D"/>
    <w:rsid w:val="00E4066D"/>
    <w:rsid w:val="00E75CDC"/>
    <w:rsid w:val="00E9019E"/>
    <w:rsid w:val="00EA4953"/>
    <w:rsid w:val="00EA7343"/>
    <w:rsid w:val="00EE20F1"/>
    <w:rsid w:val="00F60FCF"/>
    <w:rsid w:val="00F65688"/>
    <w:rsid w:val="00F71100"/>
    <w:rsid w:val="00FA23A5"/>
    <w:rsid w:val="00FC1D73"/>
    <w:rsid w:val="00FE5483"/>
    <w:rsid w:val="23672CEE"/>
    <w:rsid w:val="25D3EDB2"/>
    <w:rsid w:val="6069EBB8"/>
    <w:rsid w:val="73E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12F3A"/>
  <w15:docId w15:val="{5CD64E95-B0A1-4BB4-A614-AE1A7F33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aliases w:val="Waterloo Heading"/>
    <w:basedOn w:val="Normal"/>
    <w:next w:val="Normal"/>
    <w:link w:val="Heading2Char"/>
    <w:uiPriority w:val="9"/>
    <w:qFormat/>
    <w:rsid w:val="00CC53A1"/>
    <w:pPr>
      <w:keepNext/>
      <w:shd w:val="clear" w:color="auto" w:fill="E2F0DC"/>
      <w:spacing w:before="120" w:after="120"/>
      <w:outlineLvl w:val="1"/>
    </w:pPr>
    <w:rPr>
      <w:rFonts w:ascii="Century Gothic" w:hAnsi="Century Gothic" w:cs="Arial"/>
      <w:b/>
      <w:bCs/>
      <w:iCs/>
      <w:color w:val="4C8138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88E"/>
    <w:pPr>
      <w:keepNext/>
      <w:keepLines/>
      <w:spacing w:after="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88E"/>
    <w:pPr>
      <w:keepNext/>
      <w:keepLines/>
      <w:spacing w:after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D388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88E"/>
    <w:pPr>
      <w:keepNext/>
      <w:keepLines/>
      <w:spacing w:after="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88E"/>
    <w:pPr>
      <w:keepNext/>
      <w:keepLines/>
      <w:spacing w:after="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88E"/>
    <w:pPr>
      <w:keepNext/>
      <w:keepLines/>
      <w:spacing w:after="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1B0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01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001D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01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001D"/>
    <w:rPr>
      <w:rFonts w:asciiTheme="minorHAnsi" w:hAnsiTheme="minorHAnsi"/>
      <w:szCs w:val="24"/>
    </w:rPr>
  </w:style>
  <w:style w:type="character" w:customStyle="1" w:styleId="Heading6Char">
    <w:name w:val="Heading 6 Char"/>
    <w:basedOn w:val="DefaultParagraphFont"/>
    <w:link w:val="Heading6"/>
    <w:rsid w:val="00BD388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BD388E"/>
    <w:pPr>
      <w:keepNext/>
      <w:spacing w:before="240" w:after="60"/>
      <w:ind w:left="2997" w:hanging="360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BD388E"/>
    <w:pPr>
      <w:spacing w:before="240" w:after="60"/>
      <w:ind w:left="3717" w:hanging="360"/>
      <w:outlineLvl w:val="4"/>
    </w:pPr>
    <w:rPr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BD388E"/>
    <w:pPr>
      <w:spacing w:before="240" w:after="60"/>
      <w:ind w:left="5157" w:hanging="360"/>
      <w:outlineLvl w:val="6"/>
    </w:pPr>
    <w:rPr>
      <w:sz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D388E"/>
    <w:pPr>
      <w:spacing w:before="240" w:after="60"/>
      <w:ind w:left="5877" w:hanging="360"/>
      <w:outlineLvl w:val="7"/>
    </w:pPr>
    <w:rPr>
      <w:i/>
      <w:iCs/>
      <w:sz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BD388E"/>
    <w:pPr>
      <w:spacing w:before="240" w:after="60"/>
      <w:ind w:left="6597" w:hanging="360"/>
      <w:outlineLvl w:val="8"/>
    </w:pPr>
    <w:rPr>
      <w:rFonts w:ascii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D388E"/>
  </w:style>
  <w:style w:type="character" w:customStyle="1" w:styleId="Heading1Char">
    <w:name w:val="Heading 1 Char"/>
    <w:basedOn w:val="DefaultParagraphFont"/>
    <w:link w:val="Heading1"/>
    <w:uiPriority w:val="9"/>
    <w:rsid w:val="00BD388E"/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character" w:customStyle="1" w:styleId="Heading2Char">
    <w:name w:val="Heading 2 Char"/>
    <w:aliases w:val="Waterloo Heading Char"/>
    <w:basedOn w:val="DefaultParagraphFont"/>
    <w:link w:val="Heading2"/>
    <w:uiPriority w:val="9"/>
    <w:rsid w:val="00BD388E"/>
    <w:rPr>
      <w:rFonts w:ascii="Century Gothic" w:hAnsi="Century Gothic" w:cs="Arial"/>
      <w:b/>
      <w:bCs/>
      <w:iCs/>
      <w:color w:val="4C8138"/>
      <w:sz w:val="22"/>
      <w:szCs w:val="28"/>
      <w:shd w:val="clear" w:color="auto" w:fill="E2F0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8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8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88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88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88E"/>
    <w:rPr>
      <w:rFonts w:ascii="Cambria" w:eastAsia="Times New Roman" w:hAnsi="Cambria" w:cs="Times New Roman"/>
      <w:sz w:val="22"/>
      <w:szCs w:val="22"/>
    </w:rPr>
  </w:style>
  <w:style w:type="paragraph" w:customStyle="1" w:styleId="WaterlooSub1">
    <w:name w:val="Waterloo Sub1"/>
    <w:basedOn w:val="Normal"/>
    <w:next w:val="Normal"/>
    <w:uiPriority w:val="11"/>
    <w:qFormat/>
    <w:rsid w:val="00BD388E"/>
    <w:pPr>
      <w:numPr>
        <w:ilvl w:val="1"/>
      </w:numPr>
      <w:spacing w:before="0" w:after="0"/>
    </w:pPr>
    <w:rPr>
      <w:rFonts w:ascii="Century Gothic" w:hAnsi="Century Gothic"/>
      <w:b/>
      <w:color w:val="4C8138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388E"/>
    <w:rPr>
      <w:rFonts w:ascii="Century Gothic" w:eastAsia="Times New Roman" w:hAnsi="Century Gothic" w:cs="Times New Roman"/>
      <w:b/>
      <w:color w:val="4C8138"/>
      <w:sz w:val="22"/>
      <w:szCs w:val="22"/>
    </w:rPr>
  </w:style>
  <w:style w:type="character" w:customStyle="1" w:styleId="Heading4Char1">
    <w:name w:val="Heading 4 Char1"/>
    <w:basedOn w:val="DefaultParagraphFont"/>
    <w:uiPriority w:val="9"/>
    <w:semiHidden/>
    <w:rsid w:val="00BD388E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BD388E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Heading7Char1">
    <w:name w:val="Heading 7 Char1"/>
    <w:basedOn w:val="DefaultParagraphFont"/>
    <w:uiPriority w:val="9"/>
    <w:semiHidden/>
    <w:rsid w:val="00BD388E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8Char1">
    <w:name w:val="Heading 8 Char1"/>
    <w:basedOn w:val="DefaultParagraphFont"/>
    <w:uiPriority w:val="9"/>
    <w:semiHidden/>
    <w:rsid w:val="00BD38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BD38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88E"/>
    <w:pPr>
      <w:numPr>
        <w:ilvl w:val="1"/>
      </w:numPr>
      <w:spacing w:after="160"/>
    </w:pPr>
    <w:rPr>
      <w:rFonts w:ascii="Century Gothic" w:hAnsi="Century Gothic"/>
      <w:b/>
      <w:color w:val="4C8138"/>
      <w:sz w:val="22"/>
      <w:szCs w:val="22"/>
    </w:rPr>
  </w:style>
  <w:style w:type="character" w:customStyle="1" w:styleId="SubtitleChar1">
    <w:name w:val="Subtitle Char1"/>
    <w:basedOn w:val="DefaultParagraphFont"/>
    <w:uiPriority w:val="11"/>
    <w:rsid w:val="00BD38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ubHeading">
    <w:name w:val="Sub Heading"/>
    <w:basedOn w:val="Heading2"/>
    <w:link w:val="SubHeadingChar"/>
    <w:qFormat/>
    <w:rsid w:val="009031C5"/>
    <w:rPr>
      <w:rFonts w:eastAsia="Arial"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430772"/>
    <w:rPr>
      <w:color w:val="0000FF" w:themeColor="hyperlink"/>
      <w:u w:val="single"/>
    </w:rPr>
  </w:style>
  <w:style w:type="character" w:customStyle="1" w:styleId="SubHeadingChar">
    <w:name w:val="Sub Heading Char"/>
    <w:basedOn w:val="Heading2Char"/>
    <w:link w:val="SubHeading"/>
    <w:rsid w:val="009031C5"/>
    <w:rPr>
      <w:rFonts w:ascii="Century Gothic" w:eastAsia="Arial" w:hAnsi="Century Gothic" w:cs="Arial"/>
      <w:b/>
      <w:bCs/>
      <w:iCs/>
      <w:color w:val="595959" w:themeColor="text1" w:themeTint="A6"/>
      <w:sz w:val="22"/>
      <w:szCs w:val="28"/>
      <w:shd w:val="clear" w:color="auto" w:fill="E2F0DC"/>
    </w:rPr>
  </w:style>
  <w:style w:type="character" w:styleId="UnresolvedMention">
    <w:name w:val="Unresolved Mention"/>
    <w:basedOn w:val="DefaultParagraphFont"/>
    <w:uiPriority w:val="99"/>
    <w:semiHidden/>
    <w:unhideWhenUsed/>
    <w:rsid w:val="0043077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C1D73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australia@frv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0BC953CACD4397697151B8D28426" ma:contentTypeVersion="3" ma:contentTypeDescription="Create a new document." ma:contentTypeScope="" ma:versionID="95eca1beee9ddf32b057d4248aab35dd">
  <xsd:schema xmlns:xsd="http://www.w3.org/2001/XMLSchema" xmlns:xs="http://www.w3.org/2001/XMLSchema" xmlns:p="http://schemas.microsoft.com/office/2006/metadata/properties" xmlns:ns2="81d0d1f4-e112-471d-b482-6c61b954be03" targetNamespace="http://schemas.microsoft.com/office/2006/metadata/properties" ma:root="true" ma:fieldsID="25fd4baec4fc1f21633542203d932a33" ns2:_="">
    <xsd:import namespace="81d0d1f4-e112-471d-b482-6c61b954b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0d1f4-e112-471d-b482-6c61b954b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80551-9768-4B04-A871-125942D3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0d1f4-e112-471d-b482-6c61b954b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CDCBD-81F8-4CA5-AB35-B3D868CE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E7F04-9B2D-42FB-8B1A-E80D78068D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CB9E91-4019-45D0-8ACF-46B6907C4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C:\Users\hanna\AppData\Roaming\Microsoft\Templates\Volunteer application.dotx</Template>
  <TotalTime>15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hanna</dc:creator>
  <cp:keywords/>
  <cp:lastModifiedBy>Eleni Sgardelis</cp:lastModifiedBy>
  <cp:revision>4</cp:revision>
  <cp:lastPrinted>2021-10-20T23:22:00Z</cp:lastPrinted>
  <dcterms:created xsi:type="dcterms:W3CDTF">2025-06-11T02:24:00Z</dcterms:created>
  <dcterms:modified xsi:type="dcterms:W3CDTF">2025-06-25T01:17:00Z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0x010100EDF00BC953CACD4397697151B8D28426</vt:lpwstr>
  </property>
  <property fmtid="{D5CDD505-2E9C-101B-9397-08002B2CF9AE}" pid="4" name="Order">
    <vt:r8>27600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